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12F158" w14:textId="77777777" w:rsidR="00C54D33" w:rsidRPr="008B100E" w:rsidRDefault="00C54D33">
      <w:pPr>
        <w:pageBreakBefore/>
        <w:widowControl w:val="0"/>
        <w:spacing w:after="0" w:line="240" w:lineRule="auto"/>
        <w:ind w:left="0" w:firstLine="0"/>
        <w:jc w:val="right"/>
        <w:rPr>
          <w:color w:val="auto"/>
        </w:rPr>
      </w:pPr>
      <w:r w:rsidRPr="008B100E">
        <w:rPr>
          <w:rFonts w:cs="Times New Roman"/>
          <w:color w:val="auto"/>
          <w:kern w:val="1"/>
          <w:sz w:val="21"/>
          <w:szCs w:val="24"/>
          <w:lang w:eastAsia="ja-JP"/>
        </w:rPr>
        <w:t>（　様　式　１　）</w:t>
      </w:r>
    </w:p>
    <w:p w14:paraId="03C17D56" w14:textId="77777777" w:rsidR="00C54D33" w:rsidRPr="008B100E" w:rsidRDefault="00C54D33">
      <w:pPr>
        <w:widowControl w:val="0"/>
        <w:spacing w:after="0" w:line="240" w:lineRule="auto"/>
        <w:ind w:left="0" w:firstLine="0"/>
        <w:jc w:val="right"/>
        <w:rPr>
          <w:rFonts w:cs="Times New Roman"/>
          <w:color w:val="auto"/>
          <w:kern w:val="1"/>
          <w:sz w:val="21"/>
          <w:szCs w:val="24"/>
          <w:lang w:eastAsia="ja-JP"/>
        </w:rPr>
      </w:pPr>
    </w:p>
    <w:p w14:paraId="30F200D8" w14:textId="77777777" w:rsidR="00C54D33" w:rsidRPr="008B100E" w:rsidRDefault="00C54D33">
      <w:pPr>
        <w:widowControl w:val="0"/>
        <w:spacing w:after="0" w:line="240" w:lineRule="auto"/>
        <w:ind w:left="0" w:firstLine="0"/>
        <w:jc w:val="center"/>
        <w:rPr>
          <w:color w:val="auto"/>
        </w:rPr>
      </w:pPr>
      <w:r w:rsidRPr="008B100E">
        <w:rPr>
          <w:rFonts w:ascii="ＭＳ ゴシック" w:eastAsia="ＭＳ ゴシック" w:hAnsi="ＭＳ ゴシック" w:cs="Times New Roman"/>
          <w:color w:val="auto"/>
          <w:kern w:val="1"/>
          <w:sz w:val="21"/>
          <w:szCs w:val="24"/>
          <w:lang w:eastAsia="ja-JP"/>
        </w:rPr>
        <w:t>質　疑　書</w:t>
      </w:r>
    </w:p>
    <w:p w14:paraId="4F172593" w14:textId="77777777" w:rsidR="00C54D33" w:rsidRPr="008B100E" w:rsidRDefault="00C54D33">
      <w:pPr>
        <w:widowControl w:val="0"/>
        <w:spacing w:after="0" w:line="240" w:lineRule="auto"/>
        <w:ind w:left="0" w:right="212" w:firstLine="0"/>
        <w:jc w:val="both"/>
        <w:rPr>
          <w:rFonts w:ascii="ＭＳ ゴシック" w:eastAsia="ＭＳ ゴシック" w:hAnsi="ＭＳ ゴシック" w:cs="Times New Roman"/>
          <w:color w:val="auto"/>
          <w:kern w:val="1"/>
          <w:sz w:val="21"/>
          <w:szCs w:val="24"/>
          <w:lang w:eastAsia="ja-JP"/>
        </w:rPr>
      </w:pPr>
    </w:p>
    <w:p w14:paraId="460960B4" w14:textId="77777777" w:rsidR="00C54D33" w:rsidRPr="008B100E" w:rsidRDefault="00C54D33">
      <w:pPr>
        <w:widowControl w:val="0"/>
        <w:spacing w:after="0" w:line="240" w:lineRule="auto"/>
        <w:ind w:left="0" w:firstLine="0"/>
        <w:jc w:val="right"/>
        <w:rPr>
          <w:color w:val="auto"/>
        </w:rPr>
      </w:pPr>
      <w:r w:rsidRPr="008B100E">
        <w:rPr>
          <w:rFonts w:cs="Times New Roman"/>
          <w:color w:val="auto"/>
          <w:kern w:val="1"/>
          <w:sz w:val="21"/>
          <w:szCs w:val="24"/>
          <w:lang w:eastAsia="ja-JP"/>
        </w:rPr>
        <w:t>令和　　年　　月　　日</w:t>
      </w:r>
    </w:p>
    <w:p w14:paraId="70CFAD3C" w14:textId="77777777" w:rsidR="00C54D33" w:rsidRPr="008B100E" w:rsidRDefault="00C54D33">
      <w:pPr>
        <w:widowControl w:val="0"/>
        <w:spacing w:after="0" w:line="240" w:lineRule="auto"/>
        <w:ind w:left="0" w:firstLine="0"/>
        <w:jc w:val="both"/>
        <w:rPr>
          <w:rFonts w:cs="Times New Roman"/>
          <w:color w:val="auto"/>
          <w:kern w:val="1"/>
          <w:sz w:val="21"/>
          <w:szCs w:val="24"/>
          <w:lang w:eastAsia="ja-JP"/>
        </w:rPr>
      </w:pPr>
    </w:p>
    <w:p w14:paraId="6A35BA73"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1"/>
          <w:szCs w:val="24"/>
          <w:lang w:eastAsia="ja-JP"/>
        </w:rPr>
        <w:t xml:space="preserve">　北淡路土地改良区理事長　門　康彦　様</w:t>
      </w:r>
    </w:p>
    <w:p w14:paraId="2A3EBE19" w14:textId="77777777" w:rsidR="00C54D33" w:rsidRPr="008B100E" w:rsidRDefault="00C54D33">
      <w:pPr>
        <w:widowControl w:val="0"/>
        <w:spacing w:after="0" w:line="240" w:lineRule="auto"/>
        <w:ind w:left="0" w:firstLine="0"/>
        <w:jc w:val="both"/>
        <w:rPr>
          <w:rFonts w:cs="Times New Roman"/>
          <w:color w:val="auto"/>
          <w:kern w:val="1"/>
          <w:sz w:val="21"/>
          <w:szCs w:val="24"/>
          <w:lang w:eastAsia="ja-JP"/>
        </w:rPr>
      </w:pPr>
    </w:p>
    <w:p w14:paraId="440F8346" w14:textId="77777777" w:rsidR="00C54D33" w:rsidRPr="008B100E" w:rsidRDefault="00C54D33">
      <w:pPr>
        <w:widowControl w:val="0"/>
        <w:spacing w:after="0" w:line="240" w:lineRule="auto"/>
        <w:ind w:left="8" w:right="-1" w:firstLine="4360"/>
        <w:jc w:val="both"/>
        <w:rPr>
          <w:color w:val="auto"/>
        </w:rPr>
      </w:pPr>
      <w:r w:rsidRPr="008B100E">
        <w:rPr>
          <w:rFonts w:cs="Times New Roman"/>
          <w:color w:val="auto"/>
          <w:kern w:val="1"/>
          <w:sz w:val="21"/>
          <w:szCs w:val="24"/>
          <w:u w:val="dotted"/>
          <w:lang w:eastAsia="ja-JP"/>
        </w:rPr>
        <w:t xml:space="preserve">住　　所　　　　　　　　　　    　　　　　　　　　</w:t>
      </w:r>
    </w:p>
    <w:p w14:paraId="222BE521" w14:textId="77777777" w:rsidR="00C54D33" w:rsidRPr="008B100E" w:rsidRDefault="00C54D33">
      <w:pPr>
        <w:widowControl w:val="0"/>
        <w:spacing w:after="0" w:line="240" w:lineRule="auto"/>
        <w:ind w:left="0" w:right="187" w:firstLine="0"/>
        <w:jc w:val="both"/>
        <w:rPr>
          <w:rFonts w:cs="Times New Roman"/>
          <w:color w:val="auto"/>
          <w:kern w:val="1"/>
          <w:sz w:val="21"/>
          <w:szCs w:val="24"/>
          <w:u w:val="dotted"/>
          <w:lang w:eastAsia="ja-JP"/>
        </w:rPr>
      </w:pPr>
    </w:p>
    <w:p w14:paraId="0901EE85" w14:textId="77777777" w:rsidR="00565CC1" w:rsidRPr="008B100E" w:rsidRDefault="00C54D33" w:rsidP="00565CC1">
      <w:pPr>
        <w:widowControl w:val="0"/>
        <w:spacing w:after="0" w:line="240" w:lineRule="auto"/>
        <w:ind w:left="0" w:right="-1" w:firstLineChars="2100" w:firstLine="4410"/>
        <w:rPr>
          <w:rFonts w:cs="Times New Roman"/>
          <w:color w:val="auto"/>
          <w:kern w:val="1"/>
          <w:sz w:val="21"/>
          <w:szCs w:val="24"/>
          <w:u w:val="dotted"/>
          <w:lang w:eastAsia="ja-JP"/>
        </w:rPr>
      </w:pPr>
      <w:r w:rsidRPr="008B100E">
        <w:rPr>
          <w:rFonts w:cs="Times New Roman"/>
          <w:color w:val="auto"/>
          <w:kern w:val="1"/>
          <w:sz w:val="21"/>
          <w:szCs w:val="24"/>
          <w:u w:val="dotted"/>
          <w:lang w:eastAsia="ja-JP"/>
        </w:rPr>
        <w:t>名  　称</w:t>
      </w:r>
      <w:r w:rsidR="00565CC1" w:rsidRPr="008B100E">
        <w:rPr>
          <w:rFonts w:cs="Times New Roman" w:hint="eastAsia"/>
          <w:color w:val="auto"/>
          <w:kern w:val="1"/>
          <w:sz w:val="21"/>
          <w:szCs w:val="24"/>
          <w:u w:val="dotted"/>
          <w:lang w:eastAsia="ja-JP"/>
        </w:rPr>
        <w:t xml:space="preserve">　　　　　</w:t>
      </w:r>
      <w:r w:rsidRPr="008B100E">
        <w:rPr>
          <w:rFonts w:cs="Times New Roman"/>
          <w:color w:val="auto"/>
          <w:kern w:val="1"/>
          <w:sz w:val="21"/>
          <w:szCs w:val="24"/>
          <w:u w:val="dotted"/>
          <w:lang w:eastAsia="ja-JP"/>
        </w:rPr>
        <w:t xml:space="preserve">　 　　 </w:t>
      </w:r>
      <w:r w:rsidR="00565CC1" w:rsidRPr="008B100E">
        <w:rPr>
          <w:rFonts w:cs="Times New Roman" w:hint="eastAsia"/>
          <w:color w:val="auto"/>
          <w:kern w:val="1"/>
          <w:sz w:val="21"/>
          <w:szCs w:val="24"/>
          <w:u w:val="dotted"/>
          <w:lang w:eastAsia="ja-JP"/>
        </w:rPr>
        <w:t xml:space="preserve">　　　　</w:t>
      </w:r>
      <w:r w:rsidRPr="008B100E">
        <w:rPr>
          <w:rFonts w:cs="Times New Roman"/>
          <w:color w:val="auto"/>
          <w:kern w:val="1"/>
          <w:sz w:val="21"/>
          <w:szCs w:val="24"/>
          <w:u w:val="dotted"/>
          <w:lang w:eastAsia="ja-JP"/>
        </w:rPr>
        <w:t xml:space="preserve">   </w:t>
      </w:r>
      <w:r w:rsidR="00565CC1" w:rsidRPr="008B100E">
        <w:rPr>
          <w:rFonts w:cs="Times New Roman" w:hint="eastAsia"/>
          <w:color w:val="auto"/>
          <w:kern w:val="1"/>
          <w:sz w:val="21"/>
          <w:szCs w:val="24"/>
          <w:u w:val="dotted"/>
          <w:lang w:eastAsia="ja-JP"/>
        </w:rPr>
        <w:t xml:space="preserve">　　　</w:t>
      </w:r>
      <w:r w:rsidR="00565CC1" w:rsidRPr="008B100E">
        <w:rPr>
          <w:rFonts w:cs="Times New Roman"/>
          <w:color w:val="auto"/>
          <w:kern w:val="1"/>
          <w:sz w:val="21"/>
          <w:szCs w:val="24"/>
          <w:u w:val="dotted"/>
          <w:lang w:eastAsia="ja-JP"/>
        </w:rPr>
        <w:t xml:space="preserve">　</w:t>
      </w:r>
      <w:r w:rsidR="00565CC1" w:rsidRPr="008B100E">
        <w:rPr>
          <w:rFonts w:cs="Times New Roman" w:hint="eastAsia"/>
          <w:color w:val="auto"/>
          <w:kern w:val="1"/>
          <w:sz w:val="21"/>
          <w:szCs w:val="24"/>
          <w:u w:val="dotted"/>
          <w:lang w:eastAsia="ja-JP"/>
        </w:rPr>
        <w:t xml:space="preserve">　 </w:t>
      </w:r>
      <w:r w:rsidRPr="008B100E">
        <w:rPr>
          <w:rFonts w:cs="Times New Roman"/>
          <w:color w:val="auto"/>
          <w:kern w:val="1"/>
          <w:sz w:val="21"/>
          <w:szCs w:val="24"/>
          <w:u w:val="dotted"/>
          <w:lang w:eastAsia="ja-JP"/>
        </w:rPr>
        <w:t xml:space="preserve">　</w:t>
      </w:r>
    </w:p>
    <w:p w14:paraId="2A281B64" w14:textId="77777777" w:rsidR="00C54D33" w:rsidRPr="008B100E" w:rsidRDefault="00C54D33">
      <w:pPr>
        <w:widowControl w:val="0"/>
        <w:spacing w:after="0" w:line="240" w:lineRule="auto"/>
        <w:ind w:left="0" w:right="-1" w:firstLine="4410"/>
        <w:jc w:val="both"/>
        <w:rPr>
          <w:color w:val="auto"/>
        </w:rPr>
      </w:pPr>
      <w:r w:rsidRPr="008B100E">
        <w:rPr>
          <w:rFonts w:cs="Times New Roman"/>
          <w:color w:val="auto"/>
          <w:kern w:val="1"/>
          <w:sz w:val="21"/>
          <w:szCs w:val="24"/>
          <w:lang w:eastAsia="ja-JP"/>
        </w:rPr>
        <w:t>担 当 者</w:t>
      </w:r>
      <w:r w:rsidR="00565CC1" w:rsidRPr="008B100E">
        <w:rPr>
          <w:rFonts w:cs="Times New Roman" w:hint="eastAsia"/>
          <w:color w:val="auto"/>
          <w:kern w:val="1"/>
          <w:sz w:val="21"/>
          <w:szCs w:val="24"/>
          <w:lang w:eastAsia="ja-JP"/>
        </w:rPr>
        <w:t xml:space="preserve">　　　　</w:t>
      </w:r>
    </w:p>
    <w:p w14:paraId="5FAF9235" w14:textId="77777777" w:rsidR="00C54D33" w:rsidRPr="008B100E" w:rsidRDefault="00C54D33">
      <w:pPr>
        <w:widowControl w:val="0"/>
        <w:spacing w:after="0" w:line="240" w:lineRule="auto"/>
        <w:ind w:right="-1" w:firstLine="4400"/>
        <w:jc w:val="both"/>
        <w:rPr>
          <w:color w:val="auto"/>
        </w:rPr>
      </w:pPr>
      <w:r w:rsidRPr="008B100E">
        <w:rPr>
          <w:rFonts w:cs="Times New Roman"/>
          <w:color w:val="auto"/>
          <w:kern w:val="1"/>
          <w:sz w:val="20"/>
          <w:szCs w:val="20"/>
          <w:u w:val="dotted"/>
          <w:lang w:eastAsia="ja-JP"/>
        </w:rPr>
        <w:t xml:space="preserve">氏　　名　　　                                      </w:t>
      </w:r>
    </w:p>
    <w:p w14:paraId="6D88F503" w14:textId="77777777" w:rsidR="00C54D33" w:rsidRPr="008B100E" w:rsidRDefault="00C54D33">
      <w:pPr>
        <w:widowControl w:val="0"/>
        <w:spacing w:after="0" w:line="240" w:lineRule="auto"/>
        <w:ind w:right="-1" w:firstLine="4400"/>
        <w:jc w:val="both"/>
        <w:rPr>
          <w:rFonts w:cs="Times New Roman"/>
          <w:color w:val="auto"/>
          <w:kern w:val="1"/>
          <w:sz w:val="20"/>
          <w:szCs w:val="20"/>
          <w:u w:val="dotted"/>
          <w:lang w:eastAsia="ja-JP"/>
        </w:rPr>
      </w:pPr>
    </w:p>
    <w:p w14:paraId="3A2C544C" w14:textId="77777777" w:rsidR="00C54D33" w:rsidRPr="008B100E" w:rsidRDefault="00C54D33">
      <w:pPr>
        <w:widowControl w:val="0"/>
        <w:spacing w:after="0" w:line="240" w:lineRule="auto"/>
        <w:ind w:right="-1" w:firstLine="4400"/>
        <w:jc w:val="both"/>
        <w:rPr>
          <w:color w:val="auto"/>
        </w:rPr>
      </w:pPr>
      <w:r w:rsidRPr="008B100E">
        <w:rPr>
          <w:rFonts w:cs="Times New Roman"/>
          <w:color w:val="auto"/>
          <w:kern w:val="1"/>
          <w:sz w:val="20"/>
          <w:szCs w:val="20"/>
          <w:u w:val="dotted"/>
          <w:lang w:eastAsia="ja-JP"/>
        </w:rPr>
        <w:t xml:space="preserve">電　　話　　　　　　　　　　　　　　　　　　    　　</w:t>
      </w:r>
    </w:p>
    <w:p w14:paraId="51AACA24" w14:textId="77777777" w:rsidR="00C54D33" w:rsidRPr="008B100E" w:rsidRDefault="00C54D33">
      <w:pPr>
        <w:widowControl w:val="0"/>
        <w:spacing w:after="0" w:line="240" w:lineRule="auto"/>
        <w:ind w:right="-1" w:firstLine="4400"/>
        <w:jc w:val="both"/>
        <w:rPr>
          <w:rFonts w:cs="Times New Roman"/>
          <w:color w:val="auto"/>
          <w:kern w:val="1"/>
          <w:sz w:val="20"/>
          <w:szCs w:val="20"/>
          <w:u w:val="dotted"/>
          <w:lang w:eastAsia="ja-JP"/>
        </w:rPr>
      </w:pPr>
    </w:p>
    <w:p w14:paraId="20199B73" w14:textId="77777777" w:rsidR="00C54D33" w:rsidRPr="008B100E" w:rsidRDefault="00C54D33">
      <w:pPr>
        <w:widowControl w:val="0"/>
        <w:spacing w:after="0" w:line="240" w:lineRule="auto"/>
        <w:ind w:right="-1" w:firstLine="4400"/>
        <w:jc w:val="both"/>
        <w:rPr>
          <w:color w:val="auto"/>
        </w:rPr>
      </w:pPr>
      <w:r w:rsidRPr="008B100E">
        <w:rPr>
          <w:rFonts w:cs="Times New Roman"/>
          <w:color w:val="auto"/>
          <w:kern w:val="1"/>
          <w:sz w:val="20"/>
          <w:szCs w:val="20"/>
          <w:u w:val="dotted"/>
          <w:lang w:eastAsia="ja-JP"/>
        </w:rPr>
        <w:t xml:space="preserve">電子メール　　            　　　　　　　　　    　　</w:t>
      </w:r>
    </w:p>
    <w:p w14:paraId="116D527D" w14:textId="77777777" w:rsidR="00C54D33" w:rsidRPr="008B100E" w:rsidRDefault="00C54D33">
      <w:pPr>
        <w:widowControl w:val="0"/>
        <w:spacing w:after="0" w:line="240" w:lineRule="auto"/>
        <w:ind w:left="0" w:firstLine="0"/>
        <w:jc w:val="both"/>
        <w:rPr>
          <w:rFonts w:cs="Times New Roman"/>
          <w:color w:val="auto"/>
          <w:kern w:val="1"/>
          <w:sz w:val="21"/>
          <w:szCs w:val="24"/>
          <w:u w:val="dotted"/>
          <w:lang w:eastAsia="ja-JP"/>
        </w:rPr>
      </w:pPr>
    </w:p>
    <w:p w14:paraId="2A02325E" w14:textId="77777777" w:rsidR="00C54D33" w:rsidRPr="008B100E" w:rsidRDefault="00C54D33">
      <w:pPr>
        <w:widowControl w:val="0"/>
        <w:spacing w:after="0" w:line="240" w:lineRule="auto"/>
        <w:ind w:left="0" w:firstLine="210"/>
        <w:jc w:val="both"/>
        <w:rPr>
          <w:color w:val="auto"/>
        </w:rPr>
      </w:pPr>
      <w:r w:rsidRPr="008B100E">
        <w:rPr>
          <w:rFonts w:cs="Times New Roman"/>
          <w:color w:val="auto"/>
          <w:kern w:val="1"/>
          <w:sz w:val="21"/>
          <w:szCs w:val="24"/>
          <w:lang w:eastAsia="ja-JP"/>
        </w:rPr>
        <w:t xml:space="preserve">北淡路土地改良区　</w:t>
      </w:r>
      <w:r w:rsidR="00836E81" w:rsidRPr="008B100E">
        <w:rPr>
          <w:rFonts w:cs="Times New Roman" w:hint="eastAsia"/>
          <w:color w:val="auto"/>
          <w:kern w:val="1"/>
          <w:sz w:val="21"/>
          <w:szCs w:val="24"/>
          <w:lang w:eastAsia="ja-JP"/>
        </w:rPr>
        <w:t>東浦４東</w:t>
      </w:r>
      <w:r w:rsidRPr="008B100E">
        <w:rPr>
          <w:rFonts w:cs="Times New Roman"/>
          <w:color w:val="auto"/>
          <w:kern w:val="1"/>
          <w:sz w:val="21"/>
          <w:szCs w:val="24"/>
          <w:lang w:eastAsia="ja-JP"/>
        </w:rPr>
        <w:t>団地</w:t>
      </w:r>
      <w:r w:rsidR="002041A7" w:rsidRPr="008B100E">
        <w:rPr>
          <w:rFonts w:cs="Times New Roman" w:hint="eastAsia"/>
          <w:color w:val="auto"/>
          <w:kern w:val="1"/>
          <w:sz w:val="21"/>
          <w:szCs w:val="24"/>
          <w:lang w:eastAsia="ja-JP"/>
        </w:rPr>
        <w:t>等</w:t>
      </w:r>
      <w:r w:rsidRPr="008B100E">
        <w:rPr>
          <w:rFonts w:cs="Times New Roman"/>
          <w:color w:val="auto"/>
          <w:kern w:val="1"/>
          <w:sz w:val="21"/>
          <w:szCs w:val="24"/>
          <w:lang w:eastAsia="ja-JP"/>
        </w:rPr>
        <w:t>農地借受事業者選定プロポーザル実施要領の申込みに関して、次のとおり質疑を提出します。</w:t>
      </w:r>
    </w:p>
    <w:p w14:paraId="31531964" w14:textId="77777777" w:rsidR="00C54D33" w:rsidRPr="008B100E" w:rsidRDefault="00C54D33">
      <w:pPr>
        <w:widowControl w:val="0"/>
        <w:spacing w:after="0" w:line="240" w:lineRule="auto"/>
        <w:jc w:val="both"/>
        <w:rPr>
          <w:rFonts w:cs="Times New Roman"/>
          <w:color w:val="auto"/>
          <w:kern w:val="1"/>
          <w:sz w:val="21"/>
          <w:szCs w:val="24"/>
          <w:lang w:eastAsia="ja-JP"/>
        </w:rPr>
      </w:pPr>
    </w:p>
    <w:tbl>
      <w:tblPr>
        <w:tblW w:w="0" w:type="auto"/>
        <w:tblInd w:w="108" w:type="dxa"/>
        <w:tblLayout w:type="fixed"/>
        <w:tblLook w:val="0000" w:firstRow="0" w:lastRow="0" w:firstColumn="0" w:lastColumn="0" w:noHBand="0" w:noVBand="0"/>
      </w:tblPr>
      <w:tblGrid>
        <w:gridCol w:w="1160"/>
        <w:gridCol w:w="2240"/>
        <w:gridCol w:w="6400"/>
      </w:tblGrid>
      <w:tr w:rsidR="008B100E" w:rsidRPr="008B100E" w14:paraId="15BA964D" w14:textId="77777777">
        <w:tc>
          <w:tcPr>
            <w:tcW w:w="1160" w:type="dxa"/>
            <w:tcBorders>
              <w:top w:val="single" w:sz="8" w:space="0" w:color="000000"/>
              <w:left w:val="single" w:sz="8" w:space="0" w:color="000000"/>
              <w:bottom w:val="single" w:sz="4" w:space="0" w:color="000000"/>
            </w:tcBorders>
            <w:shd w:val="clear" w:color="auto" w:fill="auto"/>
            <w:vAlign w:val="center"/>
          </w:tcPr>
          <w:p w14:paraId="5C01D19D"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1"/>
                <w:szCs w:val="24"/>
                <w:lang w:eastAsia="ja-JP"/>
              </w:rPr>
              <w:t>No.</w:t>
            </w:r>
          </w:p>
        </w:tc>
        <w:tc>
          <w:tcPr>
            <w:tcW w:w="2240" w:type="dxa"/>
            <w:tcBorders>
              <w:top w:val="single" w:sz="8" w:space="0" w:color="000000"/>
              <w:left w:val="single" w:sz="4" w:space="0" w:color="000000"/>
              <w:bottom w:val="single" w:sz="4" w:space="0" w:color="000000"/>
            </w:tcBorders>
            <w:shd w:val="clear" w:color="auto" w:fill="auto"/>
            <w:vAlign w:val="center"/>
          </w:tcPr>
          <w:p w14:paraId="4CD36E65"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1"/>
                <w:szCs w:val="24"/>
                <w:lang w:eastAsia="ja-JP"/>
              </w:rPr>
              <w:t>項　　目</w:t>
            </w:r>
          </w:p>
        </w:tc>
        <w:tc>
          <w:tcPr>
            <w:tcW w:w="640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63EE3EB"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1"/>
                <w:szCs w:val="24"/>
                <w:lang w:eastAsia="ja-JP"/>
              </w:rPr>
              <w:t>内　　  容</w:t>
            </w:r>
          </w:p>
        </w:tc>
      </w:tr>
      <w:tr w:rsidR="008B100E" w:rsidRPr="008B100E" w14:paraId="7A496627" w14:textId="77777777">
        <w:trPr>
          <w:trHeight w:val="2088"/>
        </w:trPr>
        <w:tc>
          <w:tcPr>
            <w:tcW w:w="1160" w:type="dxa"/>
            <w:tcBorders>
              <w:top w:val="single" w:sz="4" w:space="0" w:color="000000"/>
              <w:left w:val="single" w:sz="8" w:space="0" w:color="000000"/>
              <w:bottom w:val="single" w:sz="4" w:space="0" w:color="000000"/>
            </w:tcBorders>
            <w:shd w:val="clear" w:color="auto" w:fill="auto"/>
          </w:tcPr>
          <w:p w14:paraId="3224B8FA" w14:textId="77777777" w:rsidR="00C54D33" w:rsidRPr="008B100E" w:rsidRDefault="00C54D33">
            <w:pPr>
              <w:widowControl w:val="0"/>
              <w:snapToGrid w:val="0"/>
              <w:spacing w:after="0" w:line="240" w:lineRule="auto"/>
              <w:ind w:left="0" w:firstLine="0"/>
              <w:jc w:val="both"/>
              <w:rPr>
                <w:rFonts w:cs="Times New Roman"/>
                <w:color w:val="auto"/>
                <w:kern w:val="1"/>
                <w:sz w:val="21"/>
                <w:szCs w:val="24"/>
                <w:lang w:eastAsia="ja-JP"/>
              </w:rPr>
            </w:pPr>
          </w:p>
        </w:tc>
        <w:tc>
          <w:tcPr>
            <w:tcW w:w="2240" w:type="dxa"/>
            <w:tcBorders>
              <w:top w:val="single" w:sz="4" w:space="0" w:color="000000"/>
              <w:left w:val="single" w:sz="4" w:space="0" w:color="000000"/>
              <w:bottom w:val="single" w:sz="4" w:space="0" w:color="000000"/>
            </w:tcBorders>
            <w:shd w:val="clear" w:color="auto" w:fill="auto"/>
          </w:tcPr>
          <w:p w14:paraId="45D920B8" w14:textId="77777777" w:rsidR="00C54D33" w:rsidRPr="008B100E" w:rsidRDefault="00C54D33">
            <w:pPr>
              <w:widowControl w:val="0"/>
              <w:snapToGrid w:val="0"/>
              <w:spacing w:after="0" w:line="240" w:lineRule="auto"/>
              <w:ind w:left="0" w:firstLine="0"/>
              <w:jc w:val="both"/>
              <w:rPr>
                <w:rFonts w:cs="Times New Roman"/>
                <w:color w:val="auto"/>
                <w:kern w:val="1"/>
                <w:sz w:val="21"/>
                <w:szCs w:val="24"/>
                <w:lang w:eastAsia="ja-JP"/>
              </w:rPr>
            </w:pPr>
          </w:p>
        </w:tc>
        <w:tc>
          <w:tcPr>
            <w:tcW w:w="6400" w:type="dxa"/>
            <w:tcBorders>
              <w:top w:val="single" w:sz="4" w:space="0" w:color="000000"/>
              <w:left w:val="single" w:sz="4" w:space="0" w:color="000000"/>
              <w:bottom w:val="single" w:sz="4" w:space="0" w:color="000000"/>
              <w:right w:val="single" w:sz="8" w:space="0" w:color="000000"/>
            </w:tcBorders>
            <w:shd w:val="clear" w:color="auto" w:fill="auto"/>
          </w:tcPr>
          <w:p w14:paraId="35C8FAC7" w14:textId="77777777" w:rsidR="00C54D33" w:rsidRPr="008B100E" w:rsidRDefault="00C54D33">
            <w:pPr>
              <w:widowControl w:val="0"/>
              <w:snapToGrid w:val="0"/>
              <w:spacing w:after="0" w:line="240" w:lineRule="auto"/>
              <w:ind w:left="0" w:firstLine="0"/>
              <w:jc w:val="both"/>
              <w:rPr>
                <w:rFonts w:cs="Times New Roman"/>
                <w:color w:val="auto"/>
                <w:kern w:val="1"/>
                <w:sz w:val="21"/>
                <w:szCs w:val="24"/>
                <w:lang w:eastAsia="ja-JP"/>
              </w:rPr>
            </w:pPr>
          </w:p>
        </w:tc>
      </w:tr>
      <w:tr w:rsidR="008B100E" w:rsidRPr="008B100E" w14:paraId="56B939FC" w14:textId="77777777">
        <w:trPr>
          <w:trHeight w:val="2117"/>
        </w:trPr>
        <w:tc>
          <w:tcPr>
            <w:tcW w:w="1160" w:type="dxa"/>
            <w:tcBorders>
              <w:top w:val="single" w:sz="4" w:space="0" w:color="000000"/>
              <w:left w:val="single" w:sz="8" w:space="0" w:color="000000"/>
              <w:bottom w:val="single" w:sz="4" w:space="0" w:color="000000"/>
            </w:tcBorders>
            <w:shd w:val="clear" w:color="auto" w:fill="auto"/>
          </w:tcPr>
          <w:p w14:paraId="6CE0D968" w14:textId="77777777" w:rsidR="00C54D33" w:rsidRPr="008B100E" w:rsidRDefault="00C54D33">
            <w:pPr>
              <w:widowControl w:val="0"/>
              <w:snapToGrid w:val="0"/>
              <w:spacing w:after="0" w:line="240" w:lineRule="auto"/>
              <w:ind w:left="0" w:firstLine="0"/>
              <w:jc w:val="both"/>
              <w:rPr>
                <w:rFonts w:cs="Times New Roman"/>
                <w:color w:val="auto"/>
                <w:kern w:val="1"/>
                <w:sz w:val="21"/>
                <w:szCs w:val="24"/>
                <w:lang w:eastAsia="ja-JP"/>
              </w:rPr>
            </w:pPr>
          </w:p>
        </w:tc>
        <w:tc>
          <w:tcPr>
            <w:tcW w:w="2240" w:type="dxa"/>
            <w:tcBorders>
              <w:top w:val="single" w:sz="4" w:space="0" w:color="000000"/>
              <w:left w:val="single" w:sz="4" w:space="0" w:color="000000"/>
              <w:bottom w:val="single" w:sz="4" w:space="0" w:color="000000"/>
            </w:tcBorders>
            <w:shd w:val="clear" w:color="auto" w:fill="auto"/>
          </w:tcPr>
          <w:p w14:paraId="090152B6" w14:textId="77777777" w:rsidR="00C54D33" w:rsidRPr="008B100E" w:rsidRDefault="00C54D33">
            <w:pPr>
              <w:widowControl w:val="0"/>
              <w:snapToGrid w:val="0"/>
              <w:spacing w:after="0" w:line="240" w:lineRule="auto"/>
              <w:ind w:left="0" w:firstLine="0"/>
              <w:jc w:val="both"/>
              <w:rPr>
                <w:rFonts w:cs="Times New Roman"/>
                <w:color w:val="auto"/>
                <w:kern w:val="1"/>
                <w:sz w:val="21"/>
                <w:szCs w:val="24"/>
                <w:lang w:eastAsia="ja-JP"/>
              </w:rPr>
            </w:pPr>
          </w:p>
        </w:tc>
        <w:tc>
          <w:tcPr>
            <w:tcW w:w="6400" w:type="dxa"/>
            <w:tcBorders>
              <w:top w:val="single" w:sz="4" w:space="0" w:color="000000"/>
              <w:left w:val="single" w:sz="4" w:space="0" w:color="000000"/>
              <w:bottom w:val="single" w:sz="4" w:space="0" w:color="000000"/>
              <w:right w:val="single" w:sz="8" w:space="0" w:color="000000"/>
            </w:tcBorders>
            <w:shd w:val="clear" w:color="auto" w:fill="auto"/>
          </w:tcPr>
          <w:p w14:paraId="12CEC133" w14:textId="77777777" w:rsidR="00C54D33" w:rsidRPr="008B100E" w:rsidRDefault="00C54D33">
            <w:pPr>
              <w:widowControl w:val="0"/>
              <w:snapToGrid w:val="0"/>
              <w:spacing w:after="0" w:line="240" w:lineRule="auto"/>
              <w:ind w:left="0" w:firstLine="0"/>
              <w:jc w:val="both"/>
              <w:rPr>
                <w:rFonts w:cs="Times New Roman"/>
                <w:color w:val="auto"/>
                <w:kern w:val="1"/>
                <w:sz w:val="21"/>
                <w:szCs w:val="24"/>
                <w:lang w:eastAsia="ja-JP"/>
              </w:rPr>
            </w:pPr>
          </w:p>
          <w:p w14:paraId="20D67408" w14:textId="77777777" w:rsidR="00C54D33" w:rsidRPr="008B100E" w:rsidRDefault="00C54D33">
            <w:pPr>
              <w:widowControl w:val="0"/>
              <w:spacing w:after="0" w:line="240" w:lineRule="auto"/>
              <w:ind w:left="0" w:firstLine="0"/>
              <w:jc w:val="both"/>
              <w:rPr>
                <w:rFonts w:cs="Times New Roman"/>
                <w:color w:val="auto"/>
                <w:kern w:val="1"/>
                <w:sz w:val="21"/>
                <w:szCs w:val="24"/>
                <w:lang w:eastAsia="ja-JP"/>
              </w:rPr>
            </w:pPr>
          </w:p>
          <w:p w14:paraId="5E2E1AB7" w14:textId="77777777" w:rsidR="00C54D33" w:rsidRPr="008B100E" w:rsidRDefault="00C54D33">
            <w:pPr>
              <w:widowControl w:val="0"/>
              <w:spacing w:after="0" w:line="240" w:lineRule="auto"/>
              <w:ind w:left="0" w:firstLine="0"/>
              <w:jc w:val="both"/>
              <w:rPr>
                <w:rFonts w:cs="Times New Roman"/>
                <w:color w:val="auto"/>
                <w:kern w:val="1"/>
                <w:sz w:val="21"/>
                <w:szCs w:val="24"/>
                <w:lang w:eastAsia="ja-JP"/>
              </w:rPr>
            </w:pPr>
          </w:p>
          <w:p w14:paraId="29C3C715" w14:textId="77777777" w:rsidR="00C54D33" w:rsidRPr="008B100E" w:rsidRDefault="00C54D33">
            <w:pPr>
              <w:widowControl w:val="0"/>
              <w:spacing w:after="0" w:line="240" w:lineRule="auto"/>
              <w:ind w:left="0" w:firstLine="0"/>
              <w:jc w:val="both"/>
              <w:rPr>
                <w:rFonts w:cs="Times New Roman"/>
                <w:color w:val="auto"/>
                <w:kern w:val="1"/>
                <w:sz w:val="21"/>
                <w:szCs w:val="24"/>
                <w:lang w:eastAsia="ja-JP"/>
              </w:rPr>
            </w:pPr>
          </w:p>
        </w:tc>
      </w:tr>
      <w:tr w:rsidR="008B100E" w:rsidRPr="008B100E" w14:paraId="13574D7E" w14:textId="77777777">
        <w:trPr>
          <w:trHeight w:val="1708"/>
        </w:trPr>
        <w:tc>
          <w:tcPr>
            <w:tcW w:w="1160" w:type="dxa"/>
            <w:tcBorders>
              <w:top w:val="single" w:sz="4" w:space="0" w:color="000000"/>
              <w:left w:val="single" w:sz="8" w:space="0" w:color="000000"/>
              <w:bottom w:val="single" w:sz="8" w:space="0" w:color="000000"/>
            </w:tcBorders>
            <w:shd w:val="clear" w:color="auto" w:fill="auto"/>
          </w:tcPr>
          <w:p w14:paraId="1AF24BB8" w14:textId="77777777" w:rsidR="00C54D33" w:rsidRPr="008B100E" w:rsidRDefault="00C54D33">
            <w:pPr>
              <w:widowControl w:val="0"/>
              <w:snapToGrid w:val="0"/>
              <w:spacing w:after="0" w:line="240" w:lineRule="auto"/>
              <w:ind w:left="0" w:firstLine="0"/>
              <w:jc w:val="both"/>
              <w:rPr>
                <w:rFonts w:cs="Times New Roman"/>
                <w:color w:val="auto"/>
                <w:kern w:val="1"/>
                <w:sz w:val="21"/>
                <w:szCs w:val="24"/>
                <w:lang w:eastAsia="ja-JP"/>
              </w:rPr>
            </w:pPr>
          </w:p>
        </w:tc>
        <w:tc>
          <w:tcPr>
            <w:tcW w:w="2240" w:type="dxa"/>
            <w:tcBorders>
              <w:top w:val="single" w:sz="4" w:space="0" w:color="000000"/>
              <w:left w:val="single" w:sz="4" w:space="0" w:color="000000"/>
              <w:bottom w:val="single" w:sz="8" w:space="0" w:color="000000"/>
            </w:tcBorders>
            <w:shd w:val="clear" w:color="auto" w:fill="auto"/>
          </w:tcPr>
          <w:p w14:paraId="5C4F9D25" w14:textId="77777777" w:rsidR="00C54D33" w:rsidRPr="008B100E" w:rsidRDefault="00C54D33">
            <w:pPr>
              <w:widowControl w:val="0"/>
              <w:snapToGrid w:val="0"/>
              <w:spacing w:after="0" w:line="240" w:lineRule="auto"/>
              <w:ind w:left="0" w:firstLine="0"/>
              <w:jc w:val="both"/>
              <w:rPr>
                <w:rFonts w:cs="Times New Roman"/>
                <w:color w:val="auto"/>
                <w:kern w:val="1"/>
                <w:sz w:val="21"/>
                <w:szCs w:val="24"/>
                <w:lang w:eastAsia="ja-JP"/>
              </w:rPr>
            </w:pPr>
          </w:p>
        </w:tc>
        <w:tc>
          <w:tcPr>
            <w:tcW w:w="6400" w:type="dxa"/>
            <w:tcBorders>
              <w:top w:val="single" w:sz="4" w:space="0" w:color="000000"/>
              <w:left w:val="single" w:sz="4" w:space="0" w:color="000000"/>
              <w:bottom w:val="single" w:sz="8" w:space="0" w:color="000000"/>
              <w:right w:val="single" w:sz="8" w:space="0" w:color="000000"/>
            </w:tcBorders>
            <w:shd w:val="clear" w:color="auto" w:fill="auto"/>
          </w:tcPr>
          <w:p w14:paraId="754C8355" w14:textId="77777777" w:rsidR="00C54D33" w:rsidRPr="008B100E" w:rsidRDefault="00C54D33">
            <w:pPr>
              <w:widowControl w:val="0"/>
              <w:snapToGrid w:val="0"/>
              <w:spacing w:after="0" w:line="240" w:lineRule="auto"/>
              <w:ind w:left="0" w:firstLine="0"/>
              <w:jc w:val="both"/>
              <w:rPr>
                <w:rFonts w:cs="Times New Roman"/>
                <w:color w:val="auto"/>
                <w:kern w:val="1"/>
                <w:sz w:val="21"/>
                <w:szCs w:val="24"/>
                <w:lang w:eastAsia="ja-JP"/>
              </w:rPr>
            </w:pPr>
          </w:p>
        </w:tc>
      </w:tr>
    </w:tbl>
    <w:p w14:paraId="174486C2" w14:textId="77777777" w:rsidR="00C54D33" w:rsidRPr="008B100E" w:rsidRDefault="00C54D33">
      <w:pPr>
        <w:widowControl w:val="0"/>
        <w:spacing w:after="0" w:line="240" w:lineRule="auto"/>
        <w:ind w:left="0" w:firstLine="0"/>
        <w:jc w:val="both"/>
        <w:rPr>
          <w:color w:val="auto"/>
        </w:rPr>
      </w:pPr>
      <w:r w:rsidRPr="008B100E">
        <w:rPr>
          <w:color w:val="auto"/>
          <w:kern w:val="1"/>
          <w:sz w:val="21"/>
          <w:szCs w:val="24"/>
          <w:lang w:eastAsia="ja-JP"/>
        </w:rPr>
        <w:t>※</w:t>
      </w:r>
      <w:r w:rsidRPr="008B100E">
        <w:rPr>
          <w:rFonts w:cs="Times New Roman"/>
          <w:color w:val="auto"/>
          <w:kern w:val="1"/>
          <w:sz w:val="21"/>
          <w:szCs w:val="24"/>
          <w:lang w:eastAsia="ja-JP"/>
        </w:rPr>
        <w:t xml:space="preserve">　必要に応じて、行を追加してください。</w:t>
      </w:r>
    </w:p>
    <w:p w14:paraId="3AF28BDB" w14:textId="77777777" w:rsidR="00C54D33" w:rsidRPr="008B100E" w:rsidRDefault="00C54D33">
      <w:pPr>
        <w:widowControl w:val="0"/>
        <w:spacing w:after="0" w:line="240" w:lineRule="auto"/>
        <w:ind w:left="0" w:firstLine="0"/>
        <w:jc w:val="both"/>
        <w:rPr>
          <w:rFonts w:cs="Times New Roman"/>
          <w:color w:val="auto"/>
          <w:kern w:val="1"/>
          <w:sz w:val="21"/>
          <w:szCs w:val="24"/>
          <w:lang w:eastAsia="ja-JP"/>
        </w:rPr>
      </w:pPr>
    </w:p>
    <w:p w14:paraId="05EC2010" w14:textId="77777777" w:rsidR="00C54D33" w:rsidRPr="008B100E" w:rsidRDefault="00C54D33">
      <w:pPr>
        <w:spacing w:after="0" w:line="240" w:lineRule="auto"/>
        <w:ind w:left="0" w:firstLine="0"/>
        <w:rPr>
          <w:color w:val="auto"/>
        </w:rPr>
      </w:pPr>
      <w:r w:rsidRPr="008B100E">
        <w:rPr>
          <w:rFonts w:cs="Times New Roman"/>
          <w:color w:val="auto"/>
          <w:kern w:val="1"/>
          <w:sz w:val="21"/>
          <w:szCs w:val="24"/>
          <w:lang w:eastAsia="ja-JP"/>
        </w:rPr>
        <w:t xml:space="preserve">　</w:t>
      </w:r>
    </w:p>
    <w:p w14:paraId="4E96AE93" w14:textId="77777777" w:rsidR="00C54D33" w:rsidRPr="008B100E" w:rsidRDefault="00C54D33">
      <w:pPr>
        <w:pageBreakBefore/>
        <w:spacing w:after="0" w:line="240" w:lineRule="auto"/>
        <w:ind w:left="0" w:firstLine="0"/>
        <w:jc w:val="right"/>
        <w:rPr>
          <w:color w:val="auto"/>
        </w:rPr>
      </w:pPr>
      <w:r w:rsidRPr="008B100E">
        <w:rPr>
          <w:color w:val="auto"/>
          <w:lang w:eastAsia="ja-JP"/>
        </w:rPr>
        <w:lastRenderedPageBreak/>
        <w:t xml:space="preserve">　</w:t>
      </w:r>
      <w:r w:rsidRPr="008B100E">
        <w:rPr>
          <w:rFonts w:cs="Times New Roman"/>
          <w:color w:val="auto"/>
          <w:kern w:val="1"/>
          <w:sz w:val="21"/>
          <w:szCs w:val="24"/>
          <w:lang w:eastAsia="ja-JP"/>
        </w:rPr>
        <w:t>（　様　式　２　）</w:t>
      </w:r>
    </w:p>
    <w:p w14:paraId="05B4100D" w14:textId="77777777" w:rsidR="00C54D33" w:rsidRPr="008B100E" w:rsidRDefault="00836E81">
      <w:pPr>
        <w:widowControl w:val="0"/>
        <w:spacing w:after="0" w:line="240" w:lineRule="auto"/>
        <w:ind w:left="0" w:firstLine="0"/>
        <w:jc w:val="center"/>
        <w:rPr>
          <w:color w:val="auto"/>
        </w:rPr>
      </w:pPr>
      <w:bookmarkStart w:id="0" w:name="_Hlk14122807"/>
      <w:r w:rsidRPr="008B100E">
        <w:rPr>
          <w:rFonts w:ascii="ＭＳ ゴシック" w:eastAsia="ＭＳ ゴシック" w:hAnsi="ＭＳ ゴシック" w:cs="Times New Roman" w:hint="eastAsia"/>
          <w:color w:val="auto"/>
          <w:kern w:val="1"/>
          <w:sz w:val="21"/>
          <w:szCs w:val="24"/>
          <w:lang w:eastAsia="ja-JP"/>
        </w:rPr>
        <w:t>東浦４東</w:t>
      </w:r>
      <w:r w:rsidR="00C54D33" w:rsidRPr="008B100E">
        <w:rPr>
          <w:rFonts w:ascii="ＭＳ ゴシック" w:eastAsia="ＭＳ ゴシック" w:hAnsi="ＭＳ ゴシック" w:cs="Times New Roman"/>
          <w:color w:val="auto"/>
          <w:kern w:val="1"/>
          <w:sz w:val="21"/>
          <w:szCs w:val="24"/>
          <w:lang w:eastAsia="ja-JP"/>
        </w:rPr>
        <w:t>団地</w:t>
      </w:r>
      <w:r w:rsidR="002041A7" w:rsidRPr="008B100E">
        <w:rPr>
          <w:rFonts w:ascii="ＭＳ ゴシック" w:eastAsia="ＭＳ ゴシック" w:hAnsi="ＭＳ ゴシック" w:cs="Times New Roman" w:hint="eastAsia"/>
          <w:color w:val="auto"/>
          <w:kern w:val="1"/>
          <w:sz w:val="21"/>
          <w:szCs w:val="24"/>
          <w:lang w:eastAsia="ja-JP"/>
        </w:rPr>
        <w:t>等</w:t>
      </w:r>
      <w:r w:rsidR="00C54D33" w:rsidRPr="008B100E">
        <w:rPr>
          <w:rFonts w:ascii="ＭＳ ゴシック" w:eastAsia="ＭＳ ゴシック" w:hAnsi="ＭＳ ゴシック" w:cs="Times New Roman"/>
          <w:color w:val="auto"/>
          <w:kern w:val="1"/>
          <w:sz w:val="21"/>
          <w:szCs w:val="24"/>
          <w:lang w:eastAsia="ja-JP"/>
        </w:rPr>
        <w:t>農地借受事業者選定プロポーザル参加申込書</w:t>
      </w:r>
      <w:bookmarkEnd w:id="0"/>
    </w:p>
    <w:p w14:paraId="67D8839C" w14:textId="77777777" w:rsidR="00C54D33" w:rsidRPr="008B100E" w:rsidRDefault="00C54D33">
      <w:pPr>
        <w:widowControl w:val="0"/>
        <w:spacing w:after="0" w:line="240" w:lineRule="auto"/>
        <w:ind w:left="0" w:right="191" w:firstLine="0"/>
        <w:jc w:val="both"/>
        <w:rPr>
          <w:rFonts w:ascii="ＭＳ ゴシック" w:eastAsia="ＭＳ ゴシック" w:hAnsi="ＭＳ ゴシック" w:cs="Times New Roman"/>
          <w:color w:val="auto"/>
          <w:kern w:val="1"/>
          <w:sz w:val="21"/>
          <w:szCs w:val="24"/>
          <w:lang w:eastAsia="ja-JP"/>
        </w:rPr>
      </w:pPr>
    </w:p>
    <w:p w14:paraId="783DDD0C" w14:textId="77777777" w:rsidR="00C54D33" w:rsidRPr="008B100E" w:rsidRDefault="00C54D33">
      <w:pPr>
        <w:widowControl w:val="0"/>
        <w:spacing w:after="0" w:line="240" w:lineRule="auto"/>
        <w:ind w:left="0" w:firstLine="0"/>
        <w:jc w:val="right"/>
        <w:rPr>
          <w:color w:val="auto"/>
        </w:rPr>
      </w:pPr>
      <w:r w:rsidRPr="008B100E">
        <w:rPr>
          <w:rFonts w:cs="Times New Roman"/>
          <w:color w:val="auto"/>
          <w:kern w:val="1"/>
          <w:sz w:val="21"/>
          <w:szCs w:val="24"/>
          <w:lang w:eastAsia="ja-JP"/>
        </w:rPr>
        <w:t xml:space="preserve">　　　　　　　　　　　　　　　　　　　　　　令和　　年　　月　　日</w:t>
      </w:r>
    </w:p>
    <w:p w14:paraId="78560C58" w14:textId="77777777" w:rsidR="00C54D33" w:rsidRPr="008B100E" w:rsidRDefault="00C54D33">
      <w:pPr>
        <w:widowControl w:val="0"/>
        <w:spacing w:after="0" w:line="240" w:lineRule="auto"/>
        <w:ind w:left="0" w:firstLine="0"/>
        <w:jc w:val="both"/>
        <w:rPr>
          <w:rFonts w:cs="Times New Roman"/>
          <w:color w:val="auto"/>
          <w:kern w:val="1"/>
          <w:sz w:val="21"/>
          <w:szCs w:val="24"/>
          <w:lang w:eastAsia="ja-JP"/>
        </w:rPr>
      </w:pPr>
    </w:p>
    <w:p w14:paraId="182476E5"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1"/>
          <w:szCs w:val="24"/>
          <w:lang w:eastAsia="ja-JP"/>
        </w:rPr>
        <w:t>北淡路土地改良区理事長　門　康彦　様</w:t>
      </w:r>
    </w:p>
    <w:p w14:paraId="49F1EA76" w14:textId="77777777" w:rsidR="00C54D33" w:rsidRPr="008B100E" w:rsidRDefault="00C54D33">
      <w:pPr>
        <w:widowControl w:val="0"/>
        <w:spacing w:after="0" w:line="240" w:lineRule="auto"/>
        <w:ind w:left="0" w:firstLine="0"/>
        <w:jc w:val="both"/>
        <w:rPr>
          <w:rFonts w:cs="Times New Roman"/>
          <w:color w:val="auto"/>
          <w:kern w:val="1"/>
          <w:sz w:val="21"/>
          <w:szCs w:val="24"/>
          <w:lang w:eastAsia="ja-JP"/>
        </w:rPr>
      </w:pPr>
    </w:p>
    <w:p w14:paraId="60BC7E57" w14:textId="77777777" w:rsidR="00C54D33" w:rsidRPr="008B100E" w:rsidRDefault="00C54D33">
      <w:pPr>
        <w:widowControl w:val="0"/>
        <w:spacing w:after="0" w:line="240" w:lineRule="auto"/>
        <w:ind w:left="0" w:firstLine="0"/>
        <w:jc w:val="both"/>
        <w:rPr>
          <w:rFonts w:cs="Times New Roman"/>
          <w:color w:val="auto"/>
          <w:kern w:val="1"/>
          <w:sz w:val="21"/>
          <w:szCs w:val="24"/>
          <w:lang w:eastAsia="ja-JP"/>
        </w:rPr>
      </w:pPr>
    </w:p>
    <w:p w14:paraId="3A47C8C4" w14:textId="77777777" w:rsidR="00C54D33" w:rsidRPr="008B100E" w:rsidRDefault="00C54D33">
      <w:pPr>
        <w:widowControl w:val="0"/>
        <w:spacing w:after="0" w:line="240" w:lineRule="auto"/>
        <w:ind w:left="0" w:firstLine="0"/>
        <w:jc w:val="both"/>
        <w:rPr>
          <w:color w:val="auto"/>
        </w:rPr>
      </w:pPr>
      <w:r w:rsidRPr="008B100E">
        <w:rPr>
          <w:color w:val="auto"/>
          <w:kern w:val="1"/>
          <w:sz w:val="21"/>
          <w:szCs w:val="24"/>
          <w:lang w:eastAsia="ja-JP"/>
        </w:rPr>
        <w:t xml:space="preserve">                  </w:t>
      </w:r>
      <w:r w:rsidRPr="008B100E">
        <w:rPr>
          <w:rFonts w:cs="Times New Roman"/>
          <w:color w:val="auto"/>
          <w:kern w:val="1"/>
          <w:sz w:val="21"/>
          <w:szCs w:val="24"/>
          <w:lang w:eastAsia="ja-JP"/>
        </w:rPr>
        <w:t xml:space="preserve">　　　　　　　              </w:t>
      </w:r>
      <w:r w:rsidRPr="008B100E">
        <w:rPr>
          <w:rFonts w:cs="Times New Roman"/>
          <w:color w:val="auto"/>
          <w:kern w:val="1"/>
          <w:sz w:val="21"/>
          <w:szCs w:val="24"/>
          <w:u w:val="dotted"/>
          <w:lang w:eastAsia="ja-JP"/>
        </w:rPr>
        <w:t xml:space="preserve">郵便番号　　　　　　　　</w:t>
      </w:r>
    </w:p>
    <w:p w14:paraId="6EEDD606" w14:textId="77777777" w:rsidR="00C54D33" w:rsidRPr="008B100E" w:rsidRDefault="00C54D33">
      <w:pPr>
        <w:widowControl w:val="0"/>
        <w:spacing w:after="0" w:line="240" w:lineRule="auto"/>
        <w:ind w:left="0" w:firstLine="0"/>
        <w:jc w:val="both"/>
        <w:rPr>
          <w:rFonts w:cs="Times New Roman"/>
          <w:color w:val="auto"/>
          <w:kern w:val="1"/>
          <w:sz w:val="21"/>
          <w:szCs w:val="24"/>
          <w:u w:val="dotted"/>
          <w:lang w:eastAsia="ja-JP"/>
        </w:rPr>
      </w:pPr>
    </w:p>
    <w:p w14:paraId="3538A7AE"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1"/>
          <w:szCs w:val="24"/>
          <w:lang w:eastAsia="ja-JP"/>
        </w:rPr>
        <w:t xml:space="preserve">　　　　　　　　　　　　　　　　　　　　　　　</w:t>
      </w:r>
      <w:r w:rsidRPr="008B100E">
        <w:rPr>
          <w:rFonts w:cs="Times New Roman"/>
          <w:color w:val="auto"/>
          <w:kern w:val="1"/>
          <w:sz w:val="21"/>
          <w:szCs w:val="24"/>
          <w:u w:val="dotted"/>
          <w:lang w:eastAsia="ja-JP"/>
        </w:rPr>
        <w:t xml:space="preserve">住　　所　　　　　　　　　　     　　　　　　</w:t>
      </w:r>
    </w:p>
    <w:p w14:paraId="59858FA8" w14:textId="77777777" w:rsidR="00C54D33" w:rsidRPr="008B100E" w:rsidRDefault="00C54D33">
      <w:pPr>
        <w:widowControl w:val="0"/>
        <w:spacing w:after="0" w:line="240" w:lineRule="auto"/>
        <w:ind w:left="0" w:firstLine="0"/>
        <w:jc w:val="both"/>
        <w:rPr>
          <w:color w:val="auto"/>
        </w:rPr>
      </w:pPr>
    </w:p>
    <w:p w14:paraId="73E50AE0"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1"/>
          <w:szCs w:val="24"/>
          <w:lang w:eastAsia="ja-JP"/>
        </w:rPr>
        <w:t xml:space="preserve">　　　　　　　　　　　　　　　　　　　　　　　</w:t>
      </w:r>
      <w:r w:rsidRPr="008B100E">
        <w:rPr>
          <w:rFonts w:cs="Times New Roman"/>
          <w:color w:val="auto"/>
          <w:kern w:val="1"/>
          <w:sz w:val="21"/>
          <w:szCs w:val="24"/>
          <w:u w:val="dotted"/>
          <w:lang w:eastAsia="ja-JP"/>
        </w:rPr>
        <w:t>名　　称　　　　　　　　　　　 　　　　　社印</w:t>
      </w:r>
    </w:p>
    <w:p w14:paraId="34DF3454" w14:textId="77777777" w:rsidR="00C54D33" w:rsidRPr="008B100E" w:rsidRDefault="00C54D33">
      <w:pPr>
        <w:widowControl w:val="0"/>
        <w:spacing w:after="0" w:line="240" w:lineRule="auto"/>
        <w:ind w:left="0" w:firstLine="0"/>
        <w:jc w:val="both"/>
        <w:rPr>
          <w:rFonts w:cs="Times New Roman"/>
          <w:color w:val="auto"/>
          <w:kern w:val="1"/>
          <w:sz w:val="21"/>
          <w:szCs w:val="24"/>
          <w:u w:val="dotted"/>
          <w:lang w:eastAsia="ja-JP"/>
        </w:rPr>
      </w:pPr>
    </w:p>
    <w:p w14:paraId="71E74537"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1"/>
          <w:szCs w:val="24"/>
          <w:lang w:eastAsia="ja-JP"/>
        </w:rPr>
        <w:t xml:space="preserve">　　　　　　　　　　　　　　　　　　　　　　　</w:t>
      </w:r>
      <w:r w:rsidRPr="008B100E">
        <w:rPr>
          <w:rFonts w:cs="Times New Roman"/>
          <w:color w:val="auto"/>
          <w:kern w:val="1"/>
          <w:sz w:val="21"/>
          <w:szCs w:val="24"/>
          <w:u w:val="dotted"/>
          <w:lang w:eastAsia="ja-JP"/>
        </w:rPr>
        <w:t>代表者名　　　　　　　　　　　 　　　　　　印</w:t>
      </w:r>
    </w:p>
    <w:p w14:paraId="505752DB" w14:textId="77777777" w:rsidR="00C54D33" w:rsidRPr="008B100E" w:rsidRDefault="00C54D33">
      <w:pPr>
        <w:widowControl w:val="0"/>
        <w:spacing w:after="0" w:line="240" w:lineRule="auto"/>
        <w:ind w:left="0" w:firstLine="0"/>
        <w:jc w:val="both"/>
        <w:rPr>
          <w:rFonts w:cs="Times New Roman"/>
          <w:color w:val="auto"/>
          <w:kern w:val="1"/>
          <w:sz w:val="21"/>
          <w:szCs w:val="24"/>
          <w:u w:val="dotted"/>
          <w:lang w:eastAsia="ja-JP"/>
        </w:rPr>
      </w:pPr>
    </w:p>
    <w:p w14:paraId="41126969" w14:textId="77777777" w:rsidR="00C54D33" w:rsidRPr="008B100E" w:rsidRDefault="00C54D33">
      <w:pPr>
        <w:widowControl w:val="0"/>
        <w:spacing w:after="0" w:line="240" w:lineRule="auto"/>
        <w:ind w:left="0" w:firstLine="0"/>
        <w:jc w:val="both"/>
        <w:rPr>
          <w:rFonts w:cs="Times New Roman"/>
          <w:color w:val="auto"/>
          <w:kern w:val="1"/>
          <w:sz w:val="21"/>
          <w:szCs w:val="24"/>
          <w:u w:val="dotted"/>
          <w:lang w:eastAsia="ja-JP"/>
        </w:rPr>
      </w:pPr>
    </w:p>
    <w:p w14:paraId="7A62B06A"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1"/>
          <w:szCs w:val="24"/>
          <w:lang w:eastAsia="ja-JP"/>
        </w:rPr>
        <w:t xml:space="preserve">　私は、「北淡路土地改良区　</w:t>
      </w:r>
      <w:r w:rsidR="00836E81" w:rsidRPr="008B100E">
        <w:rPr>
          <w:rFonts w:cs="Times New Roman" w:hint="eastAsia"/>
          <w:color w:val="auto"/>
          <w:kern w:val="1"/>
          <w:sz w:val="21"/>
          <w:szCs w:val="24"/>
          <w:lang w:eastAsia="ja-JP"/>
        </w:rPr>
        <w:t>東浦４東</w:t>
      </w:r>
      <w:r w:rsidRPr="008B100E">
        <w:rPr>
          <w:rFonts w:cs="Times New Roman"/>
          <w:color w:val="auto"/>
          <w:kern w:val="1"/>
          <w:sz w:val="21"/>
          <w:szCs w:val="24"/>
          <w:lang w:eastAsia="ja-JP"/>
        </w:rPr>
        <w:t>団地</w:t>
      </w:r>
      <w:r w:rsidR="002041A7" w:rsidRPr="008B100E">
        <w:rPr>
          <w:rFonts w:cs="Times New Roman" w:hint="eastAsia"/>
          <w:color w:val="auto"/>
          <w:kern w:val="1"/>
          <w:sz w:val="21"/>
          <w:szCs w:val="24"/>
          <w:lang w:eastAsia="ja-JP"/>
        </w:rPr>
        <w:t>等</w:t>
      </w:r>
      <w:r w:rsidRPr="008B100E">
        <w:rPr>
          <w:rFonts w:cs="Times New Roman"/>
          <w:color w:val="auto"/>
          <w:kern w:val="1"/>
          <w:sz w:val="21"/>
          <w:szCs w:val="24"/>
          <w:lang w:eastAsia="ja-JP"/>
        </w:rPr>
        <w:t>農地借受事業者選定プロポーザル実施要領」記載の応募資格、選定基準等を十分に了承のうえ、募集団地について、下記のとおり申し込みます。</w:t>
      </w:r>
    </w:p>
    <w:p w14:paraId="3716D974" w14:textId="77777777" w:rsidR="00C54D33" w:rsidRPr="008B100E" w:rsidRDefault="00C54D33">
      <w:pPr>
        <w:widowControl w:val="0"/>
        <w:spacing w:after="0" w:line="240" w:lineRule="auto"/>
        <w:ind w:left="0" w:firstLine="0"/>
        <w:jc w:val="both"/>
        <w:rPr>
          <w:color w:val="auto"/>
        </w:rPr>
      </w:pPr>
      <w:r w:rsidRPr="008B100E">
        <w:rPr>
          <w:color w:val="auto"/>
          <w:kern w:val="1"/>
          <w:sz w:val="21"/>
          <w:szCs w:val="24"/>
          <w:lang w:eastAsia="ja-JP"/>
        </w:rPr>
        <w:t xml:space="preserve">  </w:t>
      </w:r>
      <w:r w:rsidRPr="008B100E">
        <w:rPr>
          <w:rFonts w:cs="Times New Roman"/>
          <w:color w:val="auto"/>
          <w:kern w:val="1"/>
          <w:sz w:val="21"/>
          <w:szCs w:val="24"/>
          <w:lang w:eastAsia="ja-JP"/>
        </w:rPr>
        <w:t>また、北淡路地区企業参入審査委員会での審査の結果については、一切異議を申し立てません。</w:t>
      </w:r>
    </w:p>
    <w:p w14:paraId="02A1163B" w14:textId="77777777" w:rsidR="00C54D33" w:rsidRPr="008B100E" w:rsidRDefault="00C54D33">
      <w:pPr>
        <w:widowControl w:val="0"/>
        <w:spacing w:after="0" w:line="240" w:lineRule="auto"/>
        <w:ind w:left="0" w:firstLine="0"/>
        <w:jc w:val="both"/>
        <w:rPr>
          <w:rFonts w:cs="Times New Roman"/>
          <w:color w:val="auto"/>
          <w:kern w:val="1"/>
          <w:sz w:val="21"/>
          <w:szCs w:val="24"/>
          <w:lang w:eastAsia="ja-JP"/>
        </w:rPr>
      </w:pPr>
    </w:p>
    <w:p w14:paraId="78DE75CD" w14:textId="37E7D7B1" w:rsidR="00C54D33" w:rsidRPr="008B100E" w:rsidRDefault="000C0432">
      <w:pPr>
        <w:pStyle w:val="16"/>
        <w:rPr>
          <w:color w:val="auto"/>
        </w:rPr>
      </w:pPr>
      <w:r w:rsidRPr="008B100E">
        <w:rPr>
          <w:noProof/>
          <w:color w:val="auto"/>
        </w:rPr>
        <mc:AlternateContent>
          <mc:Choice Requires="wps">
            <w:drawing>
              <wp:anchor distT="0" distB="0" distL="114935" distR="114935" simplePos="0" relativeHeight="251660288" behindDoc="0" locked="1" layoutInCell="1" allowOverlap="1" wp14:anchorId="09FD859C" wp14:editId="1E302428">
                <wp:simplePos x="0" y="0"/>
                <wp:positionH relativeFrom="margin">
                  <wp:posOffset>3629660</wp:posOffset>
                </wp:positionH>
                <wp:positionV relativeFrom="paragraph">
                  <wp:posOffset>4462780</wp:posOffset>
                </wp:positionV>
                <wp:extent cx="2162175" cy="352425"/>
                <wp:effectExtent l="6350" t="9525" r="1270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52425"/>
                        </a:xfrm>
                        <a:prstGeom prst="rect">
                          <a:avLst/>
                        </a:prstGeom>
                        <a:solidFill>
                          <a:srgbClr val="FFFFFF"/>
                        </a:solidFill>
                        <a:ln w="9525">
                          <a:solidFill>
                            <a:srgbClr val="000000"/>
                          </a:solidFill>
                          <a:miter lim="800000"/>
                          <a:headEnd/>
                          <a:tailEnd/>
                        </a:ln>
                      </wps:spPr>
                      <wps:txbx>
                        <w:txbxContent>
                          <w:p w14:paraId="62144AE1" w14:textId="77777777" w:rsidR="00C54D33" w:rsidRDefault="00C54D33">
                            <w:pPr>
                              <w:spacing w:before="120"/>
                              <w:ind w:left="0" w:hanging="11"/>
                              <w:jc w:val="right"/>
                            </w:pPr>
                            <w:r>
                              <w:rPr>
                                <w:rFonts w:cs="Times New Roman"/>
                                <w:kern w:val="1"/>
                                <w:sz w:val="21"/>
                                <w:szCs w:val="24"/>
                                <w:lang w:eastAsia="ja-JP"/>
                              </w:rPr>
                              <w:t xml:space="preserve">年間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D859C" id="_x0000_t202" coordsize="21600,21600" o:spt="202" path="m,l,21600r21600,l21600,xe">
                <v:stroke joinstyle="miter"/>
                <v:path gradientshapeok="t" o:connecttype="rect"/>
              </v:shapetype>
              <v:shape id="Text Box 7" o:spid="_x0000_s1026" type="#_x0000_t202" style="position:absolute;left:0;text-align:left;margin-left:285.8pt;margin-top:351.4pt;width:170.25pt;height:27.75pt;z-index:2516602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">
                <v:textbox inset="5.85pt,.7pt,5.85pt,.7pt">
                  <w:txbxContent>
                    <w:p w14:paraId="62144AE1" w14:textId="77777777" w:rsidR="00C54D33" w:rsidRDefault="00C54D33">
                      <w:pPr>
                        <w:spacing w:before="120"/>
                        <w:ind w:left="0" w:hanging="11"/>
                        <w:jc w:val="right"/>
                      </w:pPr>
                      <w:r>
                        <w:rPr>
                          <w:rFonts w:cs="Times New Roman"/>
                          <w:kern w:val="1"/>
                          <w:sz w:val="21"/>
                          <w:szCs w:val="24"/>
                          <w:lang w:eastAsia="ja-JP"/>
                        </w:rPr>
                        <w:t xml:space="preserve">年間　</w:t>
                      </w:r>
                    </w:p>
                  </w:txbxContent>
                </v:textbox>
                <w10:wrap anchorx="margin"/>
                <w10:anchorlock/>
              </v:shape>
            </w:pict>
          </mc:Fallback>
        </mc:AlternateContent>
      </w:r>
      <w:r w:rsidR="00C54D33" w:rsidRPr="008B100E">
        <w:rPr>
          <w:color w:val="auto"/>
        </w:rPr>
        <w:t>記</w:t>
      </w:r>
    </w:p>
    <w:tbl>
      <w:tblPr>
        <w:tblW w:w="0" w:type="auto"/>
        <w:tblInd w:w="813" w:type="dxa"/>
        <w:tblLayout w:type="fixed"/>
        <w:tblCellMar>
          <w:left w:w="52" w:type="dxa"/>
          <w:right w:w="52" w:type="dxa"/>
        </w:tblCellMar>
        <w:tblLook w:val="0000" w:firstRow="0" w:lastRow="0" w:firstColumn="0" w:lastColumn="0" w:noHBand="0" w:noVBand="0"/>
      </w:tblPr>
      <w:tblGrid>
        <w:gridCol w:w="1776"/>
        <w:gridCol w:w="7233"/>
      </w:tblGrid>
      <w:tr w:rsidR="008B100E" w:rsidRPr="008B100E" w14:paraId="0BF584BF" w14:textId="77777777">
        <w:trPr>
          <w:trHeight w:val="494"/>
        </w:trPr>
        <w:tc>
          <w:tcPr>
            <w:tcW w:w="1776" w:type="dxa"/>
            <w:tcBorders>
              <w:top w:val="single" w:sz="12" w:space="0" w:color="000000"/>
              <w:left w:val="single" w:sz="12" w:space="0" w:color="000000"/>
              <w:bottom w:val="single" w:sz="4" w:space="0" w:color="000000"/>
            </w:tcBorders>
            <w:shd w:val="clear" w:color="auto" w:fill="auto"/>
            <w:vAlign w:val="center"/>
          </w:tcPr>
          <w:p w14:paraId="095A254D"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1"/>
                <w:szCs w:val="24"/>
                <w:lang w:eastAsia="ja-JP"/>
              </w:rPr>
              <w:t>項　　目</w:t>
            </w:r>
          </w:p>
        </w:tc>
        <w:tc>
          <w:tcPr>
            <w:tcW w:w="7233" w:type="dxa"/>
            <w:tcBorders>
              <w:top w:val="single" w:sz="12" w:space="0" w:color="000000"/>
              <w:left w:val="single" w:sz="6" w:space="0" w:color="000000"/>
              <w:bottom w:val="single" w:sz="4" w:space="0" w:color="000000"/>
              <w:right w:val="single" w:sz="12" w:space="0" w:color="000000"/>
            </w:tcBorders>
            <w:shd w:val="clear" w:color="auto" w:fill="auto"/>
            <w:vAlign w:val="center"/>
          </w:tcPr>
          <w:p w14:paraId="6255ADB3"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1"/>
                <w:szCs w:val="24"/>
                <w:lang w:eastAsia="ja-JP"/>
              </w:rPr>
              <w:t>記　　入　　欄</w:t>
            </w:r>
          </w:p>
        </w:tc>
      </w:tr>
      <w:tr w:rsidR="008B100E" w:rsidRPr="008B100E" w14:paraId="3510B1DC" w14:textId="77777777">
        <w:trPr>
          <w:trHeight w:val="5242"/>
        </w:trPr>
        <w:tc>
          <w:tcPr>
            <w:tcW w:w="1776" w:type="dxa"/>
            <w:tcBorders>
              <w:top w:val="single" w:sz="4" w:space="0" w:color="000000"/>
              <w:left w:val="single" w:sz="12" w:space="0" w:color="000000"/>
              <w:bottom w:val="single" w:sz="4" w:space="0" w:color="000000"/>
            </w:tcBorders>
            <w:shd w:val="clear" w:color="auto" w:fill="auto"/>
            <w:vAlign w:val="center"/>
          </w:tcPr>
          <w:p w14:paraId="64F24942" w14:textId="77777777" w:rsidR="00C54D33" w:rsidRPr="008B100E" w:rsidRDefault="00C54D33">
            <w:pPr>
              <w:widowControl w:val="0"/>
              <w:spacing w:after="0" w:line="240" w:lineRule="auto"/>
              <w:ind w:left="0" w:firstLine="105"/>
              <w:jc w:val="both"/>
              <w:rPr>
                <w:color w:val="auto"/>
              </w:rPr>
            </w:pPr>
            <w:r w:rsidRPr="008B100E">
              <w:rPr>
                <w:rFonts w:cs="Times New Roman"/>
                <w:color w:val="auto"/>
                <w:kern w:val="1"/>
                <w:sz w:val="21"/>
                <w:szCs w:val="24"/>
                <w:lang w:eastAsia="ja-JP"/>
              </w:rPr>
              <w:t>１</w:t>
            </w:r>
            <w:r w:rsidR="00CB4FFA" w:rsidRPr="008B100E">
              <w:rPr>
                <w:rFonts w:cs="Times New Roman" w:hint="eastAsia"/>
                <w:color w:val="auto"/>
                <w:kern w:val="1"/>
                <w:sz w:val="21"/>
                <w:szCs w:val="24"/>
                <w:lang w:eastAsia="ja-JP"/>
              </w:rPr>
              <w:t xml:space="preserve"> </w:t>
            </w:r>
            <w:r w:rsidRPr="008B100E">
              <w:rPr>
                <w:rFonts w:cs="Times New Roman"/>
                <w:color w:val="auto"/>
                <w:kern w:val="1"/>
                <w:sz w:val="21"/>
                <w:szCs w:val="24"/>
                <w:lang w:eastAsia="ja-JP"/>
              </w:rPr>
              <w:t>希望面積</w:t>
            </w:r>
          </w:p>
          <w:p w14:paraId="3DF159D2" w14:textId="77777777" w:rsidR="00C54D33" w:rsidRPr="008B100E" w:rsidRDefault="00C54D33">
            <w:pPr>
              <w:widowControl w:val="0"/>
              <w:spacing w:before="120" w:after="0" w:line="240" w:lineRule="auto"/>
              <w:ind w:left="0" w:firstLine="0"/>
              <w:jc w:val="both"/>
              <w:rPr>
                <w:color w:val="auto"/>
              </w:rPr>
            </w:pPr>
            <w:r w:rsidRPr="008B100E">
              <w:rPr>
                <w:rFonts w:cs="Times New Roman"/>
                <w:color w:val="auto"/>
                <w:kern w:val="1"/>
                <w:sz w:val="18"/>
                <w:szCs w:val="24"/>
                <w:lang w:eastAsia="ja-JP"/>
              </w:rPr>
              <w:t>（　）内は最低希望面積</w:t>
            </w:r>
          </w:p>
          <w:p w14:paraId="6F0F95E4" w14:textId="77777777" w:rsidR="00C54D33" w:rsidRPr="008B100E" w:rsidRDefault="00C54D33">
            <w:pPr>
              <w:widowControl w:val="0"/>
              <w:spacing w:before="120" w:after="0" w:line="240" w:lineRule="auto"/>
              <w:jc w:val="both"/>
              <w:rPr>
                <w:color w:val="auto"/>
              </w:rPr>
            </w:pPr>
            <w:r w:rsidRPr="008B100E">
              <w:rPr>
                <w:color w:val="auto"/>
                <w:kern w:val="1"/>
                <w:sz w:val="18"/>
                <w:szCs w:val="24"/>
                <w:lang w:eastAsia="ja-JP"/>
              </w:rPr>
              <w:t>①②</w:t>
            </w:r>
            <w:r w:rsidRPr="008B100E">
              <w:rPr>
                <w:rFonts w:cs="Times New Roman"/>
                <w:color w:val="auto"/>
                <w:kern w:val="1"/>
                <w:sz w:val="18"/>
                <w:szCs w:val="24"/>
                <w:lang w:eastAsia="ja-JP"/>
              </w:rPr>
              <w:t>の希望する団地区域欄と合計欄に、面積を記載する</w:t>
            </w:r>
          </w:p>
          <w:p w14:paraId="43F64C68" w14:textId="77777777" w:rsidR="00C54D33" w:rsidRPr="008B100E" w:rsidRDefault="00C54D33">
            <w:pPr>
              <w:widowControl w:val="0"/>
              <w:spacing w:before="120" w:after="0" w:line="240" w:lineRule="auto"/>
              <w:jc w:val="both"/>
              <w:rPr>
                <w:color w:val="auto"/>
              </w:rPr>
            </w:pPr>
            <w:r w:rsidRPr="008B100E">
              <w:rPr>
                <w:rFonts w:cs="Times New Roman"/>
                <w:color w:val="auto"/>
                <w:kern w:val="1"/>
                <w:sz w:val="18"/>
                <w:szCs w:val="24"/>
                <w:lang w:eastAsia="ja-JP"/>
              </w:rPr>
              <w:t>該当する場合は□にチェックを入れる</w:t>
            </w:r>
          </w:p>
        </w:tc>
        <w:tc>
          <w:tcPr>
            <w:tcW w:w="7233" w:type="dxa"/>
            <w:tcBorders>
              <w:top w:val="single" w:sz="4" w:space="0" w:color="000000"/>
              <w:left w:val="single" w:sz="4" w:space="0" w:color="000000"/>
              <w:bottom w:val="single" w:sz="4" w:space="0" w:color="000000"/>
              <w:right w:val="single" w:sz="12" w:space="0" w:color="000000"/>
            </w:tcBorders>
            <w:shd w:val="clear" w:color="auto" w:fill="auto"/>
          </w:tcPr>
          <w:p w14:paraId="5ADDFFEE" w14:textId="1CCE47CF" w:rsidR="00C54D33" w:rsidRPr="008B100E" w:rsidRDefault="00836E81" w:rsidP="002203ED">
            <w:pPr>
              <w:widowControl w:val="0"/>
              <w:numPr>
                <w:ilvl w:val="0"/>
                <w:numId w:val="11"/>
              </w:numPr>
              <w:spacing w:before="120" w:after="0" w:line="240" w:lineRule="auto"/>
              <w:ind w:right="68"/>
              <w:jc w:val="both"/>
              <w:rPr>
                <w:color w:val="auto"/>
              </w:rPr>
            </w:pPr>
            <w:r w:rsidRPr="008B100E">
              <w:rPr>
                <w:rFonts w:cs="Times New Roman" w:hint="eastAsia"/>
                <w:color w:val="auto"/>
                <w:kern w:val="1"/>
                <w:sz w:val="21"/>
                <w:szCs w:val="24"/>
                <w:lang w:eastAsia="ja-JP"/>
              </w:rPr>
              <w:t>東浦</w:t>
            </w:r>
            <w:r w:rsidR="002041A7" w:rsidRPr="008B100E">
              <w:rPr>
                <w:rFonts w:cs="Times New Roman" w:hint="eastAsia"/>
                <w:color w:val="auto"/>
                <w:kern w:val="1"/>
                <w:sz w:val="21"/>
                <w:szCs w:val="24"/>
                <w:lang w:eastAsia="ja-JP"/>
              </w:rPr>
              <w:t>4東団地</w:t>
            </w:r>
            <w:r w:rsidR="00C54D33" w:rsidRPr="008B100E">
              <w:rPr>
                <w:rFonts w:cs="Times New Roman"/>
                <w:color w:val="auto"/>
                <w:kern w:val="1"/>
                <w:sz w:val="21"/>
                <w:szCs w:val="24"/>
                <w:lang w:eastAsia="ja-JP"/>
              </w:rPr>
              <w:t>［</w:t>
            </w:r>
            <w:r w:rsidR="002041A7" w:rsidRPr="008B100E">
              <w:rPr>
                <w:rFonts w:cs="Times New Roman" w:hint="eastAsia"/>
                <w:color w:val="auto"/>
                <w:kern w:val="1"/>
                <w:sz w:val="21"/>
                <w:szCs w:val="24"/>
                <w:lang w:eastAsia="ja-JP"/>
              </w:rPr>
              <w:t>B</w:t>
            </w:r>
            <w:r w:rsidR="00C54D33" w:rsidRPr="008B100E">
              <w:rPr>
                <w:rFonts w:cs="Times New Roman"/>
                <w:color w:val="auto"/>
                <w:kern w:val="1"/>
                <w:sz w:val="21"/>
                <w:szCs w:val="24"/>
                <w:lang w:eastAsia="ja-JP"/>
              </w:rPr>
              <w:t>ﾌﾞﾛｯｸ］</w:t>
            </w:r>
            <w:r w:rsidR="000C0432" w:rsidRPr="008B100E">
              <w:rPr>
                <w:noProof/>
                <w:color w:val="auto"/>
              </w:rPr>
              <mc:AlternateContent>
                <mc:Choice Requires="wps">
                  <w:drawing>
                    <wp:anchor distT="0" distB="0" distL="114935" distR="114935" simplePos="0" relativeHeight="251656192" behindDoc="0" locked="0" layoutInCell="1" allowOverlap="1" wp14:anchorId="5DFB79FA" wp14:editId="218595BD">
                      <wp:simplePos x="0" y="0"/>
                      <wp:positionH relativeFrom="column">
                        <wp:posOffset>1271270</wp:posOffset>
                      </wp:positionH>
                      <wp:positionV relativeFrom="paragraph">
                        <wp:posOffset>509270</wp:posOffset>
                      </wp:positionV>
                      <wp:extent cx="2876550" cy="352425"/>
                      <wp:effectExtent l="6350" t="12700" r="1270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52425"/>
                              </a:xfrm>
                              <a:prstGeom prst="rect">
                                <a:avLst/>
                              </a:prstGeom>
                              <a:solidFill>
                                <a:srgbClr val="FFFFFF"/>
                              </a:solidFill>
                              <a:ln w="9525">
                                <a:solidFill>
                                  <a:srgbClr val="000000"/>
                                </a:solidFill>
                                <a:miter lim="800000"/>
                                <a:headEnd/>
                                <a:tailEnd/>
                              </a:ln>
                            </wps:spPr>
                            <wps:txbx>
                              <w:txbxContent>
                                <w:p w14:paraId="1C428B78" w14:textId="77777777" w:rsidR="00C54D33" w:rsidRDefault="00C54D33">
                                  <w:pPr>
                                    <w:spacing w:before="120"/>
                                    <w:ind w:left="0" w:hanging="11"/>
                                    <w:jc w:val="right"/>
                                  </w:pPr>
                                  <w:r>
                                    <w:rPr>
                                      <w:rFonts w:cs="Times New Roman"/>
                                      <w:kern w:val="1"/>
                                      <w:sz w:val="21"/>
                                      <w:szCs w:val="24"/>
                                      <w:lang w:eastAsia="ja-JP"/>
                                    </w:rPr>
                                    <w:t xml:space="preserve">ｈａ（　　　　　　ｈａ）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B79FA" id="Text Box 3" o:spid="_x0000_s1027" type="#_x0000_t202" style="position:absolute;left:0;text-align:left;margin-left:100.1pt;margin-top:40.1pt;width:226.5pt;height:27.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">
                      <v:textbox inset="5.85pt,.7pt,5.85pt,.7pt">
                        <w:txbxContent>
                          <w:p w14:paraId="1C428B78" w14:textId="77777777" w:rsidR="00C54D33" w:rsidRDefault="00C54D33">
                            <w:pPr>
                              <w:spacing w:before="120"/>
                              <w:ind w:left="0" w:hanging="11"/>
                              <w:jc w:val="right"/>
                            </w:pPr>
                            <w:r>
                              <w:rPr>
                                <w:rFonts w:cs="Times New Roman"/>
                                <w:kern w:val="1"/>
                                <w:sz w:val="21"/>
                                <w:szCs w:val="24"/>
                                <w:lang w:eastAsia="ja-JP"/>
                              </w:rPr>
                              <w:t xml:space="preserve">ｈａ（　　　　　　ｈａ）　</w:t>
                            </w:r>
                          </w:p>
                        </w:txbxContent>
                      </v:textbox>
                    </v:shape>
                  </w:pict>
                </mc:Fallback>
              </mc:AlternateContent>
            </w:r>
          </w:p>
          <w:p w14:paraId="11B0389D" w14:textId="744C4933" w:rsidR="00C54D33" w:rsidRPr="008B100E" w:rsidRDefault="00C54D33">
            <w:pPr>
              <w:widowControl w:val="0"/>
              <w:spacing w:before="120" w:after="0" w:line="240" w:lineRule="auto"/>
              <w:ind w:left="567" w:right="68" w:firstLine="3917"/>
              <w:jc w:val="both"/>
              <w:rPr>
                <w:color w:val="auto"/>
              </w:rPr>
            </w:pPr>
            <w:r w:rsidRPr="008B100E">
              <w:rPr>
                <w:color w:val="auto"/>
                <w:kern w:val="1"/>
                <w:sz w:val="18"/>
                <w:szCs w:val="18"/>
                <w:lang w:eastAsia="ja-JP"/>
              </w:rPr>
              <w:t>※</w:t>
            </w:r>
            <w:r w:rsidR="008B100E" w:rsidRPr="008B100E">
              <w:rPr>
                <w:rFonts w:hint="eastAsia"/>
                <w:color w:val="auto"/>
                <w:kern w:val="1"/>
                <w:sz w:val="18"/>
                <w:szCs w:val="18"/>
                <w:lang w:eastAsia="ja-JP"/>
              </w:rPr>
              <w:t>8.6</w:t>
            </w:r>
            <w:r w:rsidRPr="008B100E">
              <w:rPr>
                <w:rFonts w:cs="Times New Roman"/>
                <w:color w:val="auto"/>
                <w:kern w:val="1"/>
                <w:sz w:val="18"/>
                <w:szCs w:val="18"/>
                <w:lang w:eastAsia="ja-JP"/>
              </w:rPr>
              <w:t>ha以内で記載する</w:t>
            </w:r>
          </w:p>
          <w:p w14:paraId="307888C6" w14:textId="77777777" w:rsidR="00C54D33" w:rsidRPr="008B100E" w:rsidRDefault="00C54D33">
            <w:pPr>
              <w:widowControl w:val="0"/>
              <w:spacing w:after="0" w:line="240" w:lineRule="auto"/>
              <w:ind w:left="570" w:right="777" w:firstLine="0"/>
              <w:jc w:val="both"/>
              <w:rPr>
                <w:rFonts w:cs="Times New Roman"/>
                <w:color w:val="auto"/>
                <w:kern w:val="1"/>
                <w:sz w:val="21"/>
                <w:szCs w:val="24"/>
                <w:lang w:eastAsia="ja-JP"/>
              </w:rPr>
            </w:pPr>
          </w:p>
          <w:p w14:paraId="1B23CE14" w14:textId="77777777" w:rsidR="00C54D33" w:rsidRPr="008B100E" w:rsidRDefault="00C54D33">
            <w:pPr>
              <w:widowControl w:val="0"/>
              <w:spacing w:after="0" w:line="240" w:lineRule="auto"/>
              <w:ind w:left="570" w:right="777" w:firstLine="0"/>
              <w:jc w:val="both"/>
              <w:rPr>
                <w:rFonts w:cs="Times New Roman"/>
                <w:color w:val="auto"/>
                <w:kern w:val="1"/>
                <w:sz w:val="21"/>
                <w:szCs w:val="24"/>
                <w:lang w:eastAsia="ja-JP"/>
              </w:rPr>
            </w:pPr>
          </w:p>
          <w:p w14:paraId="47A586F1" w14:textId="77777777" w:rsidR="00C54D33" w:rsidRPr="008B100E" w:rsidRDefault="00C54D33">
            <w:pPr>
              <w:widowControl w:val="0"/>
              <w:spacing w:after="0" w:line="240" w:lineRule="auto"/>
              <w:ind w:left="570" w:right="777" w:firstLine="0"/>
              <w:jc w:val="both"/>
              <w:rPr>
                <w:rFonts w:cs="Times New Roman"/>
                <w:color w:val="auto"/>
                <w:kern w:val="1"/>
                <w:sz w:val="21"/>
                <w:szCs w:val="24"/>
                <w:lang w:eastAsia="ja-JP"/>
              </w:rPr>
            </w:pPr>
          </w:p>
          <w:p w14:paraId="3436B5CD" w14:textId="77777777" w:rsidR="002041A7" w:rsidRPr="008B100E" w:rsidRDefault="002041A7" w:rsidP="002041A7">
            <w:pPr>
              <w:widowControl w:val="0"/>
              <w:numPr>
                <w:ilvl w:val="0"/>
                <w:numId w:val="11"/>
              </w:numPr>
              <w:spacing w:after="0" w:line="240" w:lineRule="auto"/>
              <w:ind w:right="364"/>
              <w:jc w:val="both"/>
              <w:rPr>
                <w:color w:val="auto"/>
              </w:rPr>
            </w:pPr>
            <w:r w:rsidRPr="008B100E">
              <w:rPr>
                <w:rFonts w:cs="Times New Roman" w:hint="eastAsia"/>
                <w:color w:val="auto"/>
                <w:kern w:val="1"/>
                <w:sz w:val="21"/>
                <w:szCs w:val="24"/>
                <w:lang w:eastAsia="ja-JP"/>
              </w:rPr>
              <w:t>【傾斜畑区域】東浦3</w:t>
            </w:r>
            <w:r w:rsidR="00C54D33" w:rsidRPr="008B100E">
              <w:rPr>
                <w:rFonts w:cs="Times New Roman"/>
                <w:color w:val="auto"/>
                <w:kern w:val="1"/>
                <w:sz w:val="21"/>
                <w:szCs w:val="24"/>
                <w:lang w:eastAsia="ja-JP"/>
              </w:rPr>
              <w:t>団地［</w:t>
            </w:r>
            <w:r w:rsidRPr="008B100E">
              <w:rPr>
                <w:rFonts w:cs="Times New Roman" w:hint="eastAsia"/>
                <w:color w:val="auto"/>
                <w:kern w:val="1"/>
                <w:sz w:val="21"/>
                <w:szCs w:val="24"/>
                <w:lang w:eastAsia="ja-JP"/>
              </w:rPr>
              <w:t>A</w:t>
            </w:r>
            <w:r w:rsidR="00C54D33" w:rsidRPr="008B100E">
              <w:rPr>
                <w:rFonts w:cs="Times New Roman"/>
                <w:color w:val="auto"/>
                <w:kern w:val="1"/>
                <w:sz w:val="21"/>
                <w:szCs w:val="24"/>
                <w:lang w:eastAsia="ja-JP"/>
              </w:rPr>
              <w:t>ﾌﾞﾛｯｸ］</w:t>
            </w:r>
            <w:r w:rsidRPr="008B100E">
              <w:rPr>
                <w:rFonts w:cs="Times New Roman" w:hint="eastAsia"/>
                <w:color w:val="auto"/>
                <w:kern w:val="1"/>
                <w:sz w:val="21"/>
                <w:szCs w:val="24"/>
                <w:lang w:eastAsia="ja-JP"/>
              </w:rPr>
              <w:t>、東浦2団地［C,Dﾌﾞﾛｯｸ］</w:t>
            </w:r>
          </w:p>
          <w:p w14:paraId="31E942AE" w14:textId="54347ACB" w:rsidR="00C54D33" w:rsidRPr="008B100E" w:rsidRDefault="00C54D33" w:rsidP="002041A7">
            <w:pPr>
              <w:widowControl w:val="0"/>
              <w:spacing w:after="0" w:line="240" w:lineRule="auto"/>
              <w:ind w:leftChars="1842" w:left="4421" w:rightChars="152" w:right="365" w:firstLine="0"/>
              <w:rPr>
                <w:color w:val="auto"/>
              </w:rPr>
            </w:pPr>
            <w:r w:rsidRPr="008B100E">
              <w:rPr>
                <w:rFonts w:cs="Times New Roman"/>
                <w:color w:val="auto"/>
                <w:kern w:val="1"/>
                <w:sz w:val="18"/>
                <w:szCs w:val="18"/>
                <w:lang w:eastAsia="ja-JP"/>
              </w:rPr>
              <w:t>※</w:t>
            </w:r>
            <w:r w:rsidR="008B100E" w:rsidRPr="008B100E">
              <w:rPr>
                <w:rFonts w:cs="Times New Roman" w:hint="eastAsia"/>
                <w:color w:val="auto"/>
                <w:kern w:val="1"/>
                <w:sz w:val="18"/>
                <w:szCs w:val="18"/>
                <w:lang w:eastAsia="ja-JP"/>
              </w:rPr>
              <w:t>7.0</w:t>
            </w:r>
            <w:r w:rsidRPr="008B100E">
              <w:rPr>
                <w:rFonts w:cs="Times New Roman"/>
                <w:color w:val="auto"/>
                <w:kern w:val="1"/>
                <w:sz w:val="18"/>
                <w:szCs w:val="18"/>
                <w:lang w:eastAsia="ja-JP"/>
              </w:rPr>
              <w:t>ha以内で記載する</w:t>
            </w:r>
          </w:p>
          <w:p w14:paraId="5CAFD271" w14:textId="63BDF7B2" w:rsidR="00C54D33" w:rsidRPr="008B100E" w:rsidRDefault="000C0432">
            <w:pPr>
              <w:widowControl w:val="0"/>
              <w:spacing w:after="0" w:line="240" w:lineRule="auto"/>
              <w:ind w:left="570" w:right="777" w:firstLine="0"/>
              <w:jc w:val="both"/>
              <w:rPr>
                <w:rFonts w:cs="Times New Roman"/>
                <w:color w:val="auto"/>
                <w:kern w:val="1"/>
                <w:sz w:val="21"/>
                <w:szCs w:val="24"/>
                <w:lang w:eastAsia="ja-JP"/>
              </w:rPr>
            </w:pPr>
            <w:r w:rsidRPr="008B100E">
              <w:rPr>
                <w:noProof/>
                <w:color w:val="auto"/>
              </w:rPr>
              <mc:AlternateContent>
                <mc:Choice Requires="wps">
                  <w:drawing>
                    <wp:anchor distT="0" distB="0" distL="114935" distR="114935" simplePos="0" relativeHeight="251658240" behindDoc="0" locked="0" layoutInCell="1" allowOverlap="1" wp14:anchorId="13835087" wp14:editId="3BE88EE0">
                      <wp:simplePos x="0" y="0"/>
                      <wp:positionH relativeFrom="column">
                        <wp:posOffset>1271270</wp:posOffset>
                      </wp:positionH>
                      <wp:positionV relativeFrom="paragraph">
                        <wp:posOffset>62865</wp:posOffset>
                      </wp:positionV>
                      <wp:extent cx="2876550" cy="352425"/>
                      <wp:effectExtent l="6350" t="13335" r="12700" b="571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52425"/>
                              </a:xfrm>
                              <a:prstGeom prst="rect">
                                <a:avLst/>
                              </a:prstGeom>
                              <a:solidFill>
                                <a:srgbClr val="FFFFFF"/>
                              </a:solidFill>
                              <a:ln w="9525">
                                <a:solidFill>
                                  <a:srgbClr val="000000"/>
                                </a:solidFill>
                                <a:miter lim="800000"/>
                                <a:headEnd/>
                                <a:tailEnd/>
                              </a:ln>
                            </wps:spPr>
                            <wps:txbx>
                              <w:txbxContent>
                                <w:p w14:paraId="0912F9F5" w14:textId="77777777" w:rsidR="00C54D33" w:rsidRDefault="00C54D33">
                                  <w:pPr>
                                    <w:spacing w:before="120"/>
                                    <w:ind w:left="0" w:hanging="11"/>
                                    <w:jc w:val="right"/>
                                  </w:pPr>
                                  <w:r>
                                    <w:rPr>
                                      <w:rFonts w:cs="Times New Roman"/>
                                      <w:kern w:val="1"/>
                                      <w:sz w:val="21"/>
                                      <w:szCs w:val="24"/>
                                      <w:lang w:eastAsia="ja-JP"/>
                                    </w:rPr>
                                    <w:t xml:space="preserve">ｈａ（　　　　　　ｈａ）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35087" id="Text Box 5" o:spid="_x0000_s1028" type="#_x0000_t202" style="position:absolute;left:0;text-align:left;margin-left:100.1pt;margin-top:4.95pt;width:226.5pt;height:27.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">
                      <v:textbox inset="5.85pt,.7pt,5.85pt,.7pt">
                        <w:txbxContent>
                          <w:p w14:paraId="0912F9F5" w14:textId="77777777" w:rsidR="00C54D33" w:rsidRDefault="00C54D33">
                            <w:pPr>
                              <w:spacing w:before="120"/>
                              <w:ind w:left="0" w:hanging="11"/>
                              <w:jc w:val="right"/>
                            </w:pPr>
                            <w:r>
                              <w:rPr>
                                <w:rFonts w:cs="Times New Roman"/>
                                <w:kern w:val="1"/>
                                <w:sz w:val="21"/>
                                <w:szCs w:val="24"/>
                                <w:lang w:eastAsia="ja-JP"/>
                              </w:rPr>
                              <w:t xml:space="preserve">ｈａ（　　　　　　ｈａ）　</w:t>
                            </w:r>
                          </w:p>
                        </w:txbxContent>
                      </v:textbox>
                    </v:shape>
                  </w:pict>
                </mc:Fallback>
              </mc:AlternateContent>
            </w:r>
          </w:p>
          <w:p w14:paraId="602932F5" w14:textId="77777777" w:rsidR="002041A7" w:rsidRPr="008B100E" w:rsidRDefault="002041A7">
            <w:pPr>
              <w:widowControl w:val="0"/>
              <w:spacing w:after="0" w:line="240" w:lineRule="auto"/>
              <w:ind w:left="570" w:right="777" w:firstLine="0"/>
              <w:jc w:val="both"/>
              <w:rPr>
                <w:rFonts w:cs="Times New Roman"/>
                <w:color w:val="auto"/>
                <w:kern w:val="1"/>
                <w:sz w:val="21"/>
                <w:szCs w:val="24"/>
                <w:lang w:eastAsia="ja-JP"/>
              </w:rPr>
            </w:pPr>
          </w:p>
          <w:p w14:paraId="2794CF26" w14:textId="77777777" w:rsidR="00C54D33" w:rsidRPr="008B100E" w:rsidRDefault="00C54D33">
            <w:pPr>
              <w:widowControl w:val="0"/>
              <w:spacing w:after="0" w:line="240" w:lineRule="auto"/>
              <w:ind w:left="0" w:right="630" w:firstLine="0"/>
              <w:jc w:val="both"/>
              <w:rPr>
                <w:rFonts w:cs="Times New Roman"/>
                <w:color w:val="auto"/>
                <w:kern w:val="1"/>
                <w:sz w:val="21"/>
                <w:szCs w:val="24"/>
                <w:lang w:eastAsia="ja-JP"/>
              </w:rPr>
            </w:pPr>
          </w:p>
          <w:p w14:paraId="12DBBF19" w14:textId="77777777" w:rsidR="002041A7" w:rsidRPr="008B100E" w:rsidRDefault="002041A7" w:rsidP="002041A7">
            <w:pPr>
              <w:widowControl w:val="0"/>
              <w:numPr>
                <w:ilvl w:val="1"/>
                <w:numId w:val="8"/>
              </w:numPr>
              <w:spacing w:after="0" w:line="240" w:lineRule="auto"/>
              <w:jc w:val="both"/>
              <w:rPr>
                <w:color w:val="auto"/>
              </w:rPr>
            </w:pPr>
            <w:r w:rsidRPr="008B100E">
              <w:rPr>
                <w:rFonts w:cs="Times New Roman"/>
                <w:color w:val="auto"/>
                <w:kern w:val="1"/>
                <w:sz w:val="21"/>
                <w:szCs w:val="24"/>
                <w:lang w:eastAsia="ja-JP"/>
              </w:rPr>
              <w:t>当選した場合でも、参入辞退したいブロック（別紙図面参照）があるときは、下記の該当ブロック名を○囲いで選択する。</w:t>
            </w:r>
          </w:p>
          <w:p w14:paraId="133ED0D7" w14:textId="78D74687" w:rsidR="002041A7" w:rsidRPr="008B100E" w:rsidRDefault="000C0432" w:rsidP="002041A7">
            <w:pPr>
              <w:widowControl w:val="0"/>
              <w:spacing w:after="0" w:line="240" w:lineRule="auto"/>
              <w:ind w:left="570" w:right="777" w:firstLine="0"/>
              <w:jc w:val="both"/>
              <w:rPr>
                <w:rFonts w:cs="Times New Roman"/>
                <w:color w:val="auto"/>
                <w:kern w:val="1"/>
                <w:sz w:val="21"/>
                <w:szCs w:val="24"/>
                <w:lang w:eastAsia="ja-JP"/>
              </w:rPr>
            </w:pPr>
            <w:r w:rsidRPr="008B100E">
              <w:rPr>
                <w:noProof/>
                <w:color w:val="auto"/>
              </w:rPr>
              <mc:AlternateContent>
                <mc:Choice Requires="wps">
                  <w:drawing>
                    <wp:anchor distT="0" distB="0" distL="114935" distR="114935" simplePos="0" relativeHeight="251657216" behindDoc="0" locked="0" layoutInCell="1" allowOverlap="1" wp14:anchorId="2FB50351" wp14:editId="64B7C396">
                      <wp:simplePos x="0" y="0"/>
                      <wp:positionH relativeFrom="column">
                        <wp:posOffset>1271270</wp:posOffset>
                      </wp:positionH>
                      <wp:positionV relativeFrom="paragraph">
                        <wp:posOffset>137795</wp:posOffset>
                      </wp:positionV>
                      <wp:extent cx="2876550" cy="352425"/>
                      <wp:effectExtent l="6350" t="9525" r="1270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52425"/>
                              </a:xfrm>
                              <a:prstGeom prst="rect">
                                <a:avLst/>
                              </a:prstGeom>
                              <a:solidFill>
                                <a:srgbClr val="FFFFFF"/>
                              </a:solidFill>
                              <a:ln w="9525">
                                <a:solidFill>
                                  <a:srgbClr val="000000"/>
                                </a:solidFill>
                                <a:miter lim="800000"/>
                                <a:headEnd/>
                                <a:tailEnd/>
                              </a:ln>
                            </wps:spPr>
                            <wps:txbx>
                              <w:txbxContent>
                                <w:p w14:paraId="393BD25C" w14:textId="77777777" w:rsidR="00C54D33" w:rsidRPr="00547F1F" w:rsidRDefault="00C54D33">
                                  <w:pPr>
                                    <w:spacing w:before="120"/>
                                    <w:ind w:left="0" w:hanging="11"/>
                                    <w:jc w:val="center"/>
                                    <w:rPr>
                                      <w:color w:val="auto"/>
                                    </w:rPr>
                                  </w:pPr>
                                  <w:r w:rsidRPr="00547F1F">
                                    <w:rPr>
                                      <w:rFonts w:cs="Times New Roman"/>
                                      <w:color w:val="auto"/>
                                      <w:kern w:val="1"/>
                                      <w:sz w:val="21"/>
                                      <w:szCs w:val="24"/>
                                      <w:lang w:eastAsia="ja-JP"/>
                                    </w:rPr>
                                    <w:t xml:space="preserve">Ａ  ・  </w:t>
                                  </w:r>
                                  <w:r w:rsidR="002041A7">
                                    <w:rPr>
                                      <w:rFonts w:cs="Times New Roman" w:hint="eastAsia"/>
                                      <w:color w:val="auto"/>
                                      <w:kern w:val="1"/>
                                      <w:sz w:val="21"/>
                                      <w:szCs w:val="24"/>
                                      <w:lang w:eastAsia="ja-JP"/>
                                    </w:rPr>
                                    <w:t>Ｂ</w:t>
                                  </w:r>
                                  <w:r w:rsidRPr="00547F1F">
                                    <w:rPr>
                                      <w:rFonts w:cs="Times New Roman"/>
                                      <w:color w:val="auto"/>
                                      <w:kern w:val="1"/>
                                      <w:sz w:val="21"/>
                                      <w:szCs w:val="24"/>
                                      <w:lang w:eastAsia="ja-JP"/>
                                    </w:rPr>
                                    <w:t xml:space="preserve">  ・  </w:t>
                                  </w:r>
                                  <w:r w:rsidR="002041A7">
                                    <w:rPr>
                                      <w:rFonts w:cs="Times New Roman" w:hint="eastAsia"/>
                                      <w:color w:val="auto"/>
                                      <w:kern w:val="1"/>
                                      <w:sz w:val="21"/>
                                      <w:szCs w:val="24"/>
                                      <w:lang w:eastAsia="ja-JP"/>
                                    </w:rPr>
                                    <w:t>Ｃ</w:t>
                                  </w:r>
                                  <w:r w:rsidRPr="00547F1F">
                                    <w:rPr>
                                      <w:rFonts w:cs="Times New Roman"/>
                                      <w:color w:val="auto"/>
                                      <w:kern w:val="1"/>
                                      <w:sz w:val="21"/>
                                      <w:szCs w:val="24"/>
                                      <w:lang w:eastAsia="ja-JP"/>
                                    </w:rPr>
                                    <w:t xml:space="preserve">  ・  </w:t>
                                  </w:r>
                                  <w:r w:rsidR="002041A7">
                                    <w:rPr>
                                      <w:rFonts w:cs="Times New Roman" w:hint="eastAsia"/>
                                      <w:color w:val="auto"/>
                                      <w:kern w:val="1"/>
                                      <w:sz w:val="21"/>
                                      <w:szCs w:val="24"/>
                                      <w:lang w:eastAsia="ja-JP"/>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50351" id="Text Box 4" o:spid="_x0000_s1029" type="#_x0000_t202" style="position:absolute;left:0;text-align:left;margin-left:100.1pt;margin-top:10.85pt;width:226.5pt;height:27.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">
                      <v:textbox inset="5.85pt,.7pt,5.85pt,.7pt">
                        <w:txbxContent>
                          <w:p w14:paraId="393BD25C" w14:textId="77777777" w:rsidR="00C54D33" w:rsidRPr="00547F1F" w:rsidRDefault="00C54D33">
                            <w:pPr>
                              <w:spacing w:before="120"/>
                              <w:ind w:left="0" w:hanging="11"/>
                              <w:jc w:val="center"/>
                              <w:rPr>
                                <w:color w:val="auto"/>
                              </w:rPr>
                            </w:pPr>
                            <w:r w:rsidRPr="00547F1F">
                              <w:rPr>
                                <w:rFonts w:cs="Times New Roman"/>
                                <w:color w:val="auto"/>
                                <w:kern w:val="1"/>
                                <w:sz w:val="21"/>
                                <w:szCs w:val="24"/>
                                <w:lang w:eastAsia="ja-JP"/>
                              </w:rPr>
                              <w:t xml:space="preserve">Ａ  ・  </w:t>
                            </w:r>
                            <w:r w:rsidR="002041A7">
                              <w:rPr>
                                <w:rFonts w:cs="Times New Roman" w:hint="eastAsia"/>
                                <w:color w:val="auto"/>
                                <w:kern w:val="1"/>
                                <w:sz w:val="21"/>
                                <w:szCs w:val="24"/>
                                <w:lang w:eastAsia="ja-JP"/>
                              </w:rPr>
                              <w:t>Ｂ</w:t>
                            </w:r>
                            <w:r w:rsidRPr="00547F1F">
                              <w:rPr>
                                <w:rFonts w:cs="Times New Roman"/>
                                <w:color w:val="auto"/>
                                <w:kern w:val="1"/>
                                <w:sz w:val="21"/>
                                <w:szCs w:val="24"/>
                                <w:lang w:eastAsia="ja-JP"/>
                              </w:rPr>
                              <w:t xml:space="preserve">  ・  </w:t>
                            </w:r>
                            <w:r w:rsidR="002041A7">
                              <w:rPr>
                                <w:rFonts w:cs="Times New Roman" w:hint="eastAsia"/>
                                <w:color w:val="auto"/>
                                <w:kern w:val="1"/>
                                <w:sz w:val="21"/>
                                <w:szCs w:val="24"/>
                                <w:lang w:eastAsia="ja-JP"/>
                              </w:rPr>
                              <w:t>Ｃ</w:t>
                            </w:r>
                            <w:r w:rsidRPr="00547F1F">
                              <w:rPr>
                                <w:rFonts w:cs="Times New Roman"/>
                                <w:color w:val="auto"/>
                                <w:kern w:val="1"/>
                                <w:sz w:val="21"/>
                                <w:szCs w:val="24"/>
                                <w:lang w:eastAsia="ja-JP"/>
                              </w:rPr>
                              <w:t xml:space="preserve">  ・  </w:t>
                            </w:r>
                            <w:r w:rsidR="002041A7">
                              <w:rPr>
                                <w:rFonts w:cs="Times New Roman" w:hint="eastAsia"/>
                                <w:color w:val="auto"/>
                                <w:kern w:val="1"/>
                                <w:sz w:val="21"/>
                                <w:szCs w:val="24"/>
                                <w:lang w:eastAsia="ja-JP"/>
                              </w:rPr>
                              <w:t>Ｄ</w:t>
                            </w:r>
                          </w:p>
                        </w:txbxContent>
                      </v:textbox>
                    </v:shape>
                  </w:pict>
                </mc:Fallback>
              </mc:AlternateContent>
            </w:r>
          </w:p>
          <w:p w14:paraId="6BDE88C4" w14:textId="77777777" w:rsidR="002041A7" w:rsidRPr="008B100E" w:rsidRDefault="002041A7" w:rsidP="002041A7">
            <w:pPr>
              <w:widowControl w:val="0"/>
              <w:spacing w:after="0" w:line="240" w:lineRule="auto"/>
              <w:ind w:left="570" w:right="777" w:firstLine="0"/>
              <w:jc w:val="both"/>
              <w:rPr>
                <w:rFonts w:cs="Times New Roman"/>
                <w:color w:val="auto"/>
                <w:kern w:val="1"/>
                <w:sz w:val="21"/>
                <w:szCs w:val="24"/>
                <w:lang w:eastAsia="ja-JP"/>
              </w:rPr>
            </w:pPr>
          </w:p>
          <w:p w14:paraId="5331BE0A" w14:textId="77777777" w:rsidR="002041A7" w:rsidRPr="008B100E" w:rsidRDefault="002041A7" w:rsidP="002041A7">
            <w:pPr>
              <w:widowControl w:val="0"/>
              <w:spacing w:after="0" w:line="240" w:lineRule="auto"/>
              <w:ind w:left="570" w:right="777" w:firstLine="0"/>
              <w:jc w:val="both"/>
              <w:rPr>
                <w:rFonts w:cs="Times New Roman"/>
                <w:color w:val="auto"/>
                <w:kern w:val="1"/>
                <w:sz w:val="21"/>
                <w:szCs w:val="24"/>
                <w:lang w:eastAsia="ja-JP"/>
              </w:rPr>
            </w:pPr>
          </w:p>
          <w:p w14:paraId="365462C5" w14:textId="77777777" w:rsidR="00C54D33" w:rsidRPr="008B100E" w:rsidRDefault="00C54D33">
            <w:pPr>
              <w:widowControl w:val="0"/>
              <w:spacing w:after="0" w:line="240" w:lineRule="auto"/>
              <w:ind w:left="0" w:right="630" w:firstLine="0"/>
              <w:jc w:val="both"/>
              <w:rPr>
                <w:rFonts w:cs="Times New Roman"/>
                <w:color w:val="auto"/>
                <w:kern w:val="1"/>
                <w:sz w:val="21"/>
                <w:szCs w:val="24"/>
                <w:lang w:eastAsia="ja-JP"/>
              </w:rPr>
            </w:pPr>
          </w:p>
          <w:p w14:paraId="5E5DF0F0" w14:textId="77777777" w:rsidR="00C54D33" w:rsidRPr="008B100E" w:rsidRDefault="00C54D33" w:rsidP="002203ED">
            <w:pPr>
              <w:widowControl w:val="0"/>
              <w:spacing w:after="0" w:line="240" w:lineRule="auto"/>
              <w:ind w:left="570" w:firstLine="0"/>
              <w:jc w:val="both"/>
              <w:rPr>
                <w:color w:val="auto"/>
              </w:rPr>
            </w:pPr>
            <w:r w:rsidRPr="008B100E">
              <w:rPr>
                <w:rFonts w:cs="Times New Roman"/>
                <w:color w:val="auto"/>
                <w:kern w:val="1"/>
                <w:sz w:val="21"/>
                <w:szCs w:val="24"/>
                <w:lang w:eastAsia="ja-JP"/>
              </w:rPr>
              <w:t xml:space="preserve">合計　</w:t>
            </w:r>
            <w:r w:rsidRPr="008B100E">
              <w:rPr>
                <w:rFonts w:cs="Times New Roman"/>
                <w:color w:val="auto"/>
                <w:kern w:val="1"/>
                <w:sz w:val="18"/>
                <w:szCs w:val="18"/>
                <w:lang w:eastAsia="ja-JP"/>
              </w:rPr>
              <w:t>※①②の合計面積を記載する</w:t>
            </w:r>
            <w:r w:rsidR="00B54FE3" w:rsidRPr="008B100E">
              <w:rPr>
                <w:rFonts w:cs="Times New Roman" w:hint="eastAsia"/>
                <w:color w:val="auto"/>
                <w:kern w:val="1"/>
                <w:sz w:val="18"/>
                <w:szCs w:val="18"/>
                <w:lang w:eastAsia="ja-JP"/>
              </w:rPr>
              <w:t xml:space="preserve">　　</w:t>
            </w:r>
            <w:r w:rsidR="00B54FE3" w:rsidRPr="008B100E">
              <w:rPr>
                <w:rFonts w:cs="Times New Roman"/>
                <w:color w:val="auto"/>
                <w:kern w:val="1"/>
                <w:sz w:val="21"/>
                <w:szCs w:val="24"/>
                <w:lang w:eastAsia="ja-JP"/>
              </w:rPr>
              <w:t>※１</w:t>
            </w:r>
          </w:p>
          <w:p w14:paraId="54F10B11" w14:textId="77777777" w:rsidR="00C54D33" w:rsidRPr="008B100E" w:rsidRDefault="00C54D33">
            <w:pPr>
              <w:widowControl w:val="0"/>
              <w:spacing w:after="0" w:line="240" w:lineRule="auto"/>
              <w:ind w:left="570" w:firstLine="0"/>
              <w:jc w:val="both"/>
              <w:rPr>
                <w:rFonts w:cs="Times New Roman"/>
                <w:color w:val="auto"/>
                <w:kern w:val="1"/>
                <w:sz w:val="21"/>
                <w:szCs w:val="24"/>
                <w:lang w:eastAsia="ja-JP"/>
              </w:rPr>
            </w:pPr>
          </w:p>
          <w:p w14:paraId="3E4269E3" w14:textId="13C3BF5A" w:rsidR="00C54D33" w:rsidRPr="008B100E" w:rsidRDefault="000C0432">
            <w:pPr>
              <w:widowControl w:val="0"/>
              <w:spacing w:after="0" w:line="240" w:lineRule="auto"/>
              <w:ind w:left="570" w:firstLine="0"/>
              <w:jc w:val="both"/>
              <w:rPr>
                <w:rFonts w:cs="Times New Roman"/>
                <w:color w:val="auto"/>
                <w:kern w:val="1"/>
                <w:sz w:val="21"/>
                <w:szCs w:val="24"/>
                <w:lang w:eastAsia="ja-JP"/>
              </w:rPr>
            </w:pPr>
            <w:r w:rsidRPr="008B100E">
              <w:rPr>
                <w:noProof/>
                <w:color w:val="auto"/>
              </w:rPr>
              <mc:AlternateContent>
                <mc:Choice Requires="wps">
                  <w:drawing>
                    <wp:anchor distT="0" distB="0" distL="114935" distR="114935" simplePos="0" relativeHeight="251659264" behindDoc="0" locked="0" layoutInCell="1" allowOverlap="1" wp14:anchorId="4E4CFDB6" wp14:editId="19C77442">
                      <wp:simplePos x="0" y="0"/>
                      <wp:positionH relativeFrom="column">
                        <wp:posOffset>1299845</wp:posOffset>
                      </wp:positionH>
                      <wp:positionV relativeFrom="paragraph">
                        <wp:posOffset>8255</wp:posOffset>
                      </wp:positionV>
                      <wp:extent cx="2876550" cy="352425"/>
                      <wp:effectExtent l="6350" t="12700" r="1270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52425"/>
                              </a:xfrm>
                              <a:prstGeom prst="rect">
                                <a:avLst/>
                              </a:prstGeom>
                              <a:solidFill>
                                <a:srgbClr val="FFFFFF"/>
                              </a:solidFill>
                              <a:ln w="9525">
                                <a:solidFill>
                                  <a:srgbClr val="000000"/>
                                </a:solidFill>
                                <a:miter lim="800000"/>
                                <a:headEnd/>
                                <a:tailEnd/>
                              </a:ln>
                            </wps:spPr>
                            <wps:txbx>
                              <w:txbxContent>
                                <w:p w14:paraId="2CCD597C" w14:textId="77777777" w:rsidR="00C54D33" w:rsidRDefault="00C54D33">
                                  <w:pPr>
                                    <w:spacing w:before="120"/>
                                    <w:ind w:left="0" w:hanging="11"/>
                                    <w:jc w:val="right"/>
                                  </w:pPr>
                                  <w:r>
                                    <w:rPr>
                                      <w:rFonts w:cs="Times New Roman"/>
                                      <w:kern w:val="1"/>
                                      <w:sz w:val="21"/>
                                      <w:szCs w:val="24"/>
                                      <w:lang w:eastAsia="ja-JP"/>
                                    </w:rPr>
                                    <w:t xml:space="preserve">ｈａ（　　　　　　ｈａ）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CFDB6" id="Text Box 6" o:spid="_x0000_s1030" type="#_x0000_t202" style="position:absolute;left:0;text-align:left;margin-left:102.35pt;margin-top:.65pt;width:226.5pt;height:27.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">
                      <v:textbox inset="5.85pt,.7pt,5.85pt,.7pt">
                        <w:txbxContent>
                          <w:p w14:paraId="2CCD597C" w14:textId="77777777" w:rsidR="00C54D33" w:rsidRDefault="00C54D33">
                            <w:pPr>
                              <w:spacing w:before="120"/>
                              <w:ind w:left="0" w:hanging="11"/>
                              <w:jc w:val="right"/>
                            </w:pPr>
                            <w:r>
                              <w:rPr>
                                <w:rFonts w:cs="Times New Roman"/>
                                <w:kern w:val="1"/>
                                <w:sz w:val="21"/>
                                <w:szCs w:val="24"/>
                                <w:lang w:eastAsia="ja-JP"/>
                              </w:rPr>
                              <w:t xml:space="preserve">ｈａ（　　　　　　ｈａ）　</w:t>
                            </w:r>
                          </w:p>
                        </w:txbxContent>
                      </v:textbox>
                    </v:shape>
                  </w:pict>
                </mc:Fallback>
              </mc:AlternateContent>
            </w:r>
          </w:p>
          <w:p w14:paraId="14E4F3B9" w14:textId="77777777" w:rsidR="00C54D33" w:rsidRPr="008B100E" w:rsidRDefault="00C54D33">
            <w:pPr>
              <w:widowControl w:val="0"/>
              <w:spacing w:after="0" w:line="240" w:lineRule="auto"/>
              <w:ind w:left="570" w:firstLine="0"/>
              <w:jc w:val="both"/>
              <w:rPr>
                <w:color w:val="auto"/>
              </w:rPr>
            </w:pPr>
            <w:r w:rsidRPr="008B100E">
              <w:rPr>
                <w:rFonts w:cs="Times New Roman"/>
                <w:color w:val="auto"/>
                <w:kern w:val="1"/>
                <w:sz w:val="21"/>
                <w:szCs w:val="24"/>
                <w:lang w:eastAsia="ja-JP"/>
              </w:rPr>
              <w:t xml:space="preserve">　　　　　　　　　　　　　　　　　　　　　　　　　　</w:t>
            </w:r>
          </w:p>
          <w:p w14:paraId="2E66B3E9" w14:textId="77777777" w:rsidR="00C54D33" w:rsidRPr="008B100E" w:rsidRDefault="00C54D33">
            <w:pPr>
              <w:widowControl w:val="0"/>
              <w:spacing w:after="0" w:line="240" w:lineRule="auto"/>
              <w:jc w:val="both"/>
              <w:rPr>
                <w:color w:val="auto"/>
              </w:rPr>
            </w:pPr>
            <w:r w:rsidRPr="008B100E">
              <w:rPr>
                <w:rFonts w:cs="Times New Roman"/>
                <w:color w:val="auto"/>
                <w:kern w:val="1"/>
                <w:sz w:val="21"/>
                <w:szCs w:val="24"/>
                <w:lang w:eastAsia="ja-JP"/>
              </w:rPr>
              <w:t xml:space="preserve">　　　</w:t>
            </w:r>
          </w:p>
        </w:tc>
      </w:tr>
      <w:tr w:rsidR="008B100E" w:rsidRPr="008B100E" w14:paraId="650204CC" w14:textId="77777777">
        <w:trPr>
          <w:trHeight w:val="1062"/>
        </w:trPr>
        <w:tc>
          <w:tcPr>
            <w:tcW w:w="1776" w:type="dxa"/>
            <w:tcBorders>
              <w:top w:val="single" w:sz="4" w:space="0" w:color="000000"/>
              <w:left w:val="single" w:sz="12" w:space="0" w:color="000000"/>
              <w:bottom w:val="single" w:sz="4" w:space="0" w:color="000000"/>
            </w:tcBorders>
            <w:shd w:val="clear" w:color="auto" w:fill="auto"/>
            <w:vAlign w:val="center"/>
          </w:tcPr>
          <w:p w14:paraId="5C8411F2" w14:textId="77777777" w:rsidR="00C54D33" w:rsidRPr="008B100E" w:rsidRDefault="00C54D33">
            <w:pPr>
              <w:widowControl w:val="0"/>
              <w:spacing w:after="0" w:line="240" w:lineRule="auto"/>
              <w:ind w:left="0" w:firstLine="105"/>
              <w:jc w:val="both"/>
              <w:rPr>
                <w:color w:val="auto"/>
              </w:rPr>
            </w:pPr>
            <w:r w:rsidRPr="008B100E">
              <w:rPr>
                <w:rFonts w:cs="Times New Roman"/>
                <w:color w:val="auto"/>
                <w:kern w:val="1"/>
                <w:sz w:val="21"/>
                <w:szCs w:val="24"/>
                <w:lang w:eastAsia="ja-JP"/>
              </w:rPr>
              <w:t>２ 希望借受</w:t>
            </w:r>
          </w:p>
          <w:p w14:paraId="51B166A0" w14:textId="77777777" w:rsidR="00C54D33" w:rsidRPr="008B100E" w:rsidRDefault="00C54D33">
            <w:pPr>
              <w:widowControl w:val="0"/>
              <w:spacing w:after="0" w:line="240" w:lineRule="auto"/>
              <w:ind w:left="0" w:firstLine="420"/>
              <w:jc w:val="both"/>
              <w:rPr>
                <w:color w:val="auto"/>
              </w:rPr>
            </w:pPr>
            <w:r w:rsidRPr="008B100E">
              <w:rPr>
                <w:rFonts w:cs="Times New Roman"/>
                <w:color w:val="auto"/>
                <w:kern w:val="1"/>
                <w:sz w:val="21"/>
                <w:szCs w:val="24"/>
                <w:lang w:eastAsia="ja-JP"/>
              </w:rPr>
              <w:t>期間</w:t>
            </w:r>
          </w:p>
        </w:tc>
        <w:tc>
          <w:tcPr>
            <w:tcW w:w="72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DBAEFAE" w14:textId="77777777" w:rsidR="00C54D33" w:rsidRPr="008B100E" w:rsidRDefault="00C54D33">
            <w:pPr>
              <w:widowControl w:val="0"/>
              <w:spacing w:after="0" w:line="240" w:lineRule="auto"/>
              <w:ind w:left="0" w:right="209" w:firstLine="210"/>
              <w:rPr>
                <w:color w:val="auto"/>
              </w:rPr>
            </w:pPr>
            <w:r w:rsidRPr="008B100E">
              <w:rPr>
                <w:rFonts w:cs="Times New Roman"/>
                <w:color w:val="auto"/>
                <w:kern w:val="1"/>
                <w:sz w:val="21"/>
                <w:szCs w:val="24"/>
                <w:lang w:eastAsia="ja-JP"/>
              </w:rPr>
              <w:t>希望する借受期間</w:t>
            </w:r>
          </w:p>
          <w:p w14:paraId="27899ABD" w14:textId="77777777" w:rsidR="00C54D33" w:rsidRPr="008B100E" w:rsidRDefault="00C54D33">
            <w:pPr>
              <w:widowControl w:val="0"/>
              <w:spacing w:after="0" w:line="240" w:lineRule="auto"/>
              <w:ind w:left="0" w:right="209" w:firstLine="210"/>
              <w:rPr>
                <w:color w:val="auto"/>
              </w:rPr>
            </w:pPr>
            <w:r w:rsidRPr="008B100E">
              <w:rPr>
                <w:rFonts w:cs="Times New Roman"/>
                <w:color w:val="auto"/>
                <w:kern w:val="1"/>
                <w:sz w:val="21"/>
                <w:szCs w:val="24"/>
                <w:lang w:eastAsia="ja-JP"/>
              </w:rPr>
              <w:t xml:space="preserve">　</w:t>
            </w:r>
            <w:r w:rsidRPr="008B100E">
              <w:rPr>
                <w:rFonts w:cs="Times New Roman"/>
                <w:color w:val="auto"/>
                <w:kern w:val="1"/>
                <w:sz w:val="18"/>
                <w:szCs w:val="18"/>
                <w:lang w:eastAsia="ja-JP"/>
              </w:rPr>
              <w:t>※15～50年で記載する</w:t>
            </w:r>
          </w:p>
        </w:tc>
      </w:tr>
      <w:tr w:rsidR="008B100E" w:rsidRPr="008B100E" w14:paraId="28B48C99" w14:textId="77777777">
        <w:trPr>
          <w:cantSplit/>
          <w:trHeight w:val="1080"/>
        </w:trPr>
        <w:tc>
          <w:tcPr>
            <w:tcW w:w="1776" w:type="dxa"/>
            <w:tcBorders>
              <w:top w:val="single" w:sz="4" w:space="0" w:color="000000"/>
              <w:left w:val="single" w:sz="12" w:space="0" w:color="000000"/>
              <w:bottom w:val="single" w:sz="4" w:space="0" w:color="000000"/>
            </w:tcBorders>
            <w:shd w:val="clear" w:color="auto" w:fill="auto"/>
            <w:vAlign w:val="center"/>
          </w:tcPr>
          <w:p w14:paraId="197EF289" w14:textId="77777777" w:rsidR="00C54D33" w:rsidRPr="008B100E" w:rsidRDefault="00C54D33">
            <w:pPr>
              <w:widowControl w:val="0"/>
              <w:spacing w:after="0" w:line="240" w:lineRule="auto"/>
              <w:ind w:left="0" w:firstLine="105"/>
              <w:jc w:val="both"/>
              <w:rPr>
                <w:color w:val="auto"/>
              </w:rPr>
            </w:pPr>
            <w:r w:rsidRPr="008B100E">
              <w:rPr>
                <w:rFonts w:cs="Times New Roman"/>
                <w:color w:val="auto"/>
                <w:kern w:val="1"/>
                <w:sz w:val="21"/>
                <w:szCs w:val="24"/>
                <w:lang w:eastAsia="ja-JP"/>
              </w:rPr>
              <w:lastRenderedPageBreak/>
              <w:t>３</w:t>
            </w:r>
            <w:r w:rsidR="00CB4FFA" w:rsidRPr="008B100E">
              <w:rPr>
                <w:rFonts w:cs="Times New Roman" w:hint="eastAsia"/>
                <w:color w:val="auto"/>
                <w:kern w:val="1"/>
                <w:sz w:val="21"/>
                <w:szCs w:val="24"/>
                <w:lang w:eastAsia="ja-JP"/>
              </w:rPr>
              <w:t xml:space="preserve"> </w:t>
            </w:r>
            <w:r w:rsidRPr="008B100E">
              <w:rPr>
                <w:rFonts w:cs="Times New Roman"/>
                <w:color w:val="auto"/>
                <w:kern w:val="1"/>
                <w:sz w:val="21"/>
                <w:szCs w:val="24"/>
                <w:lang w:eastAsia="ja-JP"/>
              </w:rPr>
              <w:t>営農計画書</w:t>
            </w:r>
          </w:p>
          <w:p w14:paraId="362B1EE1" w14:textId="77777777" w:rsidR="00C54D33" w:rsidRPr="008B100E" w:rsidRDefault="00C54D33">
            <w:pPr>
              <w:widowControl w:val="0"/>
              <w:spacing w:before="120" w:after="0" w:line="240" w:lineRule="auto"/>
              <w:ind w:left="0" w:firstLine="0"/>
              <w:jc w:val="both"/>
              <w:rPr>
                <w:color w:val="auto"/>
              </w:rPr>
            </w:pPr>
            <w:r w:rsidRPr="008B100E">
              <w:rPr>
                <w:rFonts w:cs="Times New Roman"/>
                <w:color w:val="auto"/>
                <w:kern w:val="1"/>
                <w:sz w:val="18"/>
                <w:szCs w:val="24"/>
                <w:lang w:eastAsia="ja-JP"/>
              </w:rPr>
              <w:t>提出する様式にチェックを入れる</w:t>
            </w:r>
          </w:p>
        </w:tc>
        <w:tc>
          <w:tcPr>
            <w:tcW w:w="7233" w:type="dxa"/>
            <w:tcBorders>
              <w:top w:val="single" w:sz="4" w:space="0" w:color="000000"/>
              <w:left w:val="single" w:sz="4" w:space="0" w:color="000000"/>
              <w:right w:val="single" w:sz="12" w:space="0" w:color="000000"/>
            </w:tcBorders>
            <w:shd w:val="clear" w:color="auto" w:fill="auto"/>
            <w:vAlign w:val="center"/>
          </w:tcPr>
          <w:p w14:paraId="2F4C5E8D" w14:textId="77777777" w:rsidR="00C54D33" w:rsidRPr="008B100E" w:rsidRDefault="00C54D33">
            <w:pPr>
              <w:widowControl w:val="0"/>
              <w:spacing w:after="0" w:line="240" w:lineRule="auto"/>
              <w:ind w:left="0" w:firstLine="210"/>
              <w:jc w:val="both"/>
              <w:rPr>
                <w:color w:val="auto"/>
              </w:rPr>
            </w:pPr>
            <w:r w:rsidRPr="008B100E">
              <w:rPr>
                <w:color w:val="auto"/>
                <w:kern w:val="1"/>
                <w:sz w:val="21"/>
                <w:szCs w:val="24"/>
                <w:lang w:eastAsia="ja-JP"/>
              </w:rPr>
              <w:t xml:space="preserve">□　</w:t>
            </w:r>
            <w:r w:rsidRPr="008B100E">
              <w:rPr>
                <w:rFonts w:cs="Times New Roman"/>
                <w:color w:val="auto"/>
                <w:kern w:val="1"/>
                <w:sz w:val="21"/>
                <w:szCs w:val="24"/>
                <w:lang w:eastAsia="ja-JP"/>
              </w:rPr>
              <w:t>様式３－１　農業経営の実績がある場合　※２</w:t>
            </w:r>
          </w:p>
          <w:p w14:paraId="1FD425A2" w14:textId="77777777" w:rsidR="00C54D33" w:rsidRPr="008B100E" w:rsidRDefault="00C54D33">
            <w:pPr>
              <w:widowControl w:val="0"/>
              <w:spacing w:before="120" w:after="0" w:line="240" w:lineRule="auto"/>
              <w:ind w:left="0" w:firstLine="210"/>
              <w:jc w:val="both"/>
              <w:rPr>
                <w:color w:val="auto"/>
              </w:rPr>
            </w:pPr>
            <w:r w:rsidRPr="008B100E">
              <w:rPr>
                <w:color w:val="auto"/>
                <w:kern w:val="1"/>
                <w:sz w:val="21"/>
                <w:szCs w:val="24"/>
                <w:lang w:eastAsia="ja-JP"/>
              </w:rPr>
              <w:t xml:space="preserve">□　</w:t>
            </w:r>
            <w:r w:rsidRPr="008B100E">
              <w:rPr>
                <w:rFonts w:cs="Times New Roman"/>
                <w:color w:val="auto"/>
                <w:kern w:val="1"/>
                <w:sz w:val="21"/>
                <w:szCs w:val="24"/>
                <w:lang w:eastAsia="ja-JP"/>
              </w:rPr>
              <w:t>様式３－２　はじめて農業経営を行う場合　※３</w:t>
            </w:r>
          </w:p>
        </w:tc>
      </w:tr>
      <w:tr w:rsidR="008B100E" w:rsidRPr="008B100E" w14:paraId="34240E45" w14:textId="77777777">
        <w:trPr>
          <w:cantSplit/>
          <w:trHeight w:val="572"/>
        </w:trPr>
        <w:tc>
          <w:tcPr>
            <w:tcW w:w="1776" w:type="dxa"/>
            <w:vMerge w:val="restart"/>
            <w:tcBorders>
              <w:top w:val="single" w:sz="4" w:space="0" w:color="000000"/>
              <w:left w:val="single" w:sz="12" w:space="0" w:color="000000"/>
              <w:bottom w:val="single" w:sz="4" w:space="0" w:color="000000"/>
            </w:tcBorders>
            <w:shd w:val="clear" w:color="auto" w:fill="auto"/>
            <w:vAlign w:val="center"/>
          </w:tcPr>
          <w:p w14:paraId="31828DC5" w14:textId="77777777" w:rsidR="00C54D33" w:rsidRPr="008B100E" w:rsidRDefault="00C54D33" w:rsidP="00CB4FFA">
            <w:pPr>
              <w:rPr>
                <w:color w:val="auto"/>
              </w:rPr>
            </w:pPr>
            <w:r w:rsidRPr="008B100E">
              <w:rPr>
                <w:rFonts w:cs="Times New Roman"/>
                <w:color w:val="auto"/>
                <w:kern w:val="1"/>
                <w:sz w:val="21"/>
                <w:szCs w:val="24"/>
                <w:lang w:eastAsia="ja-JP"/>
              </w:rPr>
              <w:t>４</w:t>
            </w:r>
            <w:r w:rsidR="00CB4FFA" w:rsidRPr="008B100E">
              <w:rPr>
                <w:rFonts w:cs="Times New Roman" w:hint="eastAsia"/>
                <w:color w:val="auto"/>
                <w:kern w:val="1"/>
                <w:sz w:val="21"/>
                <w:szCs w:val="24"/>
                <w:lang w:eastAsia="ja-JP"/>
              </w:rPr>
              <w:t xml:space="preserve"> </w:t>
            </w:r>
            <w:r w:rsidRPr="008B100E">
              <w:rPr>
                <w:rFonts w:cs="Times New Roman"/>
                <w:color w:val="auto"/>
                <w:kern w:val="1"/>
                <w:sz w:val="21"/>
                <w:szCs w:val="24"/>
                <w:lang w:eastAsia="ja-JP"/>
              </w:rPr>
              <w:t>担当者</w:t>
            </w:r>
          </w:p>
        </w:tc>
        <w:tc>
          <w:tcPr>
            <w:tcW w:w="7233"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78857D47" w14:textId="77777777" w:rsidR="00C54D33" w:rsidRPr="008B100E" w:rsidRDefault="00C54D33">
            <w:pPr>
              <w:widowControl w:val="0"/>
              <w:snapToGrid w:val="0"/>
              <w:spacing w:after="0" w:line="240" w:lineRule="auto"/>
              <w:ind w:left="0" w:firstLine="0"/>
              <w:jc w:val="both"/>
              <w:rPr>
                <w:color w:val="auto"/>
              </w:rPr>
            </w:pPr>
            <w:r w:rsidRPr="008B100E">
              <w:rPr>
                <w:rFonts w:cs="Times New Roman"/>
                <w:color w:val="auto"/>
                <w:kern w:val="1"/>
                <w:sz w:val="21"/>
                <w:szCs w:val="24"/>
                <w:lang w:eastAsia="ja-JP"/>
              </w:rPr>
              <w:t>（所属・役職）</w:t>
            </w:r>
          </w:p>
        </w:tc>
      </w:tr>
      <w:tr w:rsidR="008B100E" w:rsidRPr="008B100E" w14:paraId="67470807" w14:textId="77777777">
        <w:trPr>
          <w:cantSplit/>
          <w:trHeight w:val="572"/>
        </w:trPr>
        <w:tc>
          <w:tcPr>
            <w:tcW w:w="1776" w:type="dxa"/>
            <w:vMerge/>
            <w:tcBorders>
              <w:top w:val="single" w:sz="4" w:space="0" w:color="000000"/>
              <w:left w:val="single" w:sz="12" w:space="0" w:color="000000"/>
              <w:bottom w:val="single" w:sz="4" w:space="0" w:color="000000"/>
            </w:tcBorders>
            <w:shd w:val="clear" w:color="auto" w:fill="auto"/>
            <w:vAlign w:val="center"/>
          </w:tcPr>
          <w:p w14:paraId="6644421C" w14:textId="77777777" w:rsidR="00C54D33" w:rsidRPr="008B100E" w:rsidRDefault="00C54D33">
            <w:pPr>
              <w:rPr>
                <w:color w:val="auto"/>
              </w:rPr>
            </w:pPr>
          </w:p>
        </w:tc>
        <w:tc>
          <w:tcPr>
            <w:tcW w:w="7233"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63A90C3A" w14:textId="77777777" w:rsidR="00C54D33" w:rsidRPr="008B100E" w:rsidRDefault="00C54D33">
            <w:pPr>
              <w:widowControl w:val="0"/>
              <w:snapToGrid w:val="0"/>
              <w:spacing w:after="0" w:line="240" w:lineRule="auto"/>
              <w:ind w:left="0" w:firstLine="0"/>
              <w:jc w:val="both"/>
              <w:rPr>
                <w:color w:val="auto"/>
              </w:rPr>
            </w:pPr>
            <w:r w:rsidRPr="008B100E">
              <w:rPr>
                <w:rFonts w:cs="Times New Roman"/>
                <w:color w:val="auto"/>
                <w:kern w:val="1"/>
                <w:sz w:val="21"/>
                <w:szCs w:val="24"/>
                <w:lang w:eastAsia="ja-JP"/>
              </w:rPr>
              <w:t>（氏　　　名）</w:t>
            </w:r>
          </w:p>
        </w:tc>
      </w:tr>
      <w:tr w:rsidR="008B100E" w:rsidRPr="008B100E" w14:paraId="2EC33FC6" w14:textId="77777777">
        <w:trPr>
          <w:cantSplit/>
          <w:trHeight w:val="553"/>
        </w:trPr>
        <w:tc>
          <w:tcPr>
            <w:tcW w:w="1776" w:type="dxa"/>
            <w:vMerge/>
            <w:tcBorders>
              <w:top w:val="single" w:sz="4" w:space="0" w:color="000000"/>
              <w:left w:val="single" w:sz="12" w:space="0" w:color="000000"/>
              <w:bottom w:val="single" w:sz="4" w:space="0" w:color="000000"/>
            </w:tcBorders>
            <w:shd w:val="clear" w:color="auto" w:fill="auto"/>
            <w:vAlign w:val="center"/>
          </w:tcPr>
          <w:p w14:paraId="2B0BD128" w14:textId="77777777" w:rsidR="00C54D33" w:rsidRPr="008B100E" w:rsidRDefault="00C54D33">
            <w:pPr>
              <w:rPr>
                <w:color w:val="auto"/>
              </w:rPr>
            </w:pPr>
          </w:p>
        </w:tc>
        <w:tc>
          <w:tcPr>
            <w:tcW w:w="7233"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7F63B27C" w14:textId="77777777" w:rsidR="00C54D33" w:rsidRPr="008B100E" w:rsidRDefault="00C54D33">
            <w:pPr>
              <w:widowControl w:val="0"/>
              <w:snapToGrid w:val="0"/>
              <w:spacing w:after="0" w:line="240" w:lineRule="auto"/>
              <w:ind w:left="0" w:firstLine="0"/>
              <w:jc w:val="both"/>
              <w:rPr>
                <w:color w:val="auto"/>
              </w:rPr>
            </w:pPr>
            <w:r w:rsidRPr="008B100E">
              <w:rPr>
                <w:rFonts w:cs="Times New Roman"/>
                <w:color w:val="auto"/>
                <w:kern w:val="1"/>
                <w:sz w:val="21"/>
                <w:szCs w:val="24"/>
                <w:lang w:eastAsia="ja-JP"/>
              </w:rPr>
              <w:t>（</w:t>
            </w:r>
            <w:r w:rsidRPr="008B100E">
              <w:rPr>
                <w:rFonts w:cs="Times New Roman"/>
                <w:color w:val="auto"/>
                <w:spacing w:val="35"/>
                <w:sz w:val="21"/>
                <w:szCs w:val="24"/>
                <w:lang w:eastAsia="ja-JP"/>
              </w:rPr>
              <w:t>電話番</w:t>
            </w:r>
            <w:r w:rsidRPr="008B100E">
              <w:rPr>
                <w:rFonts w:cs="Times New Roman"/>
                <w:color w:val="auto"/>
                <w:sz w:val="21"/>
                <w:szCs w:val="24"/>
                <w:lang w:eastAsia="ja-JP"/>
              </w:rPr>
              <w:t>号</w:t>
            </w:r>
            <w:r w:rsidRPr="008B100E">
              <w:rPr>
                <w:rFonts w:cs="Times New Roman"/>
                <w:color w:val="auto"/>
                <w:kern w:val="1"/>
                <w:sz w:val="21"/>
                <w:szCs w:val="24"/>
                <w:lang w:eastAsia="ja-JP"/>
              </w:rPr>
              <w:t>）</w:t>
            </w:r>
          </w:p>
        </w:tc>
      </w:tr>
      <w:tr w:rsidR="008B100E" w:rsidRPr="008B100E" w14:paraId="5ECA7D0D" w14:textId="77777777">
        <w:trPr>
          <w:cantSplit/>
          <w:trHeight w:val="561"/>
        </w:trPr>
        <w:tc>
          <w:tcPr>
            <w:tcW w:w="1776" w:type="dxa"/>
            <w:vMerge/>
            <w:tcBorders>
              <w:top w:val="single" w:sz="4" w:space="0" w:color="000000"/>
              <w:left w:val="single" w:sz="12" w:space="0" w:color="000000"/>
              <w:bottom w:val="single" w:sz="4" w:space="0" w:color="000000"/>
            </w:tcBorders>
            <w:shd w:val="clear" w:color="auto" w:fill="auto"/>
            <w:vAlign w:val="center"/>
          </w:tcPr>
          <w:p w14:paraId="13726B2B" w14:textId="77777777" w:rsidR="00C54D33" w:rsidRPr="008B100E" w:rsidRDefault="00C54D33">
            <w:pPr>
              <w:rPr>
                <w:color w:val="auto"/>
              </w:rPr>
            </w:pPr>
          </w:p>
        </w:tc>
        <w:tc>
          <w:tcPr>
            <w:tcW w:w="7233"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27861B1A" w14:textId="77777777" w:rsidR="00C54D33" w:rsidRPr="008B100E" w:rsidRDefault="00C54D33">
            <w:pPr>
              <w:widowControl w:val="0"/>
              <w:snapToGrid w:val="0"/>
              <w:spacing w:after="0" w:line="240" w:lineRule="auto"/>
              <w:ind w:left="0" w:firstLine="0"/>
              <w:jc w:val="both"/>
              <w:rPr>
                <w:color w:val="auto"/>
              </w:rPr>
            </w:pPr>
            <w:r w:rsidRPr="008B100E">
              <w:rPr>
                <w:rFonts w:cs="Times New Roman"/>
                <w:color w:val="auto"/>
                <w:kern w:val="1"/>
                <w:sz w:val="21"/>
                <w:szCs w:val="24"/>
                <w:lang w:eastAsia="ja-JP"/>
              </w:rPr>
              <w:t>（</w:t>
            </w:r>
            <w:r w:rsidRPr="008B100E">
              <w:rPr>
                <w:rFonts w:cs="Times New Roman"/>
                <w:color w:val="auto"/>
                <w:spacing w:val="26"/>
                <w:sz w:val="21"/>
                <w:szCs w:val="24"/>
                <w:lang w:eastAsia="ja-JP"/>
              </w:rPr>
              <w:t xml:space="preserve">Ｆ Ａ </w:t>
            </w:r>
            <w:r w:rsidRPr="008B100E">
              <w:rPr>
                <w:rFonts w:cs="Times New Roman"/>
                <w:color w:val="auto"/>
                <w:spacing w:val="1"/>
                <w:sz w:val="21"/>
                <w:szCs w:val="24"/>
                <w:lang w:eastAsia="ja-JP"/>
              </w:rPr>
              <w:t>Ｘ</w:t>
            </w:r>
            <w:r w:rsidRPr="008B100E">
              <w:rPr>
                <w:rFonts w:cs="Times New Roman"/>
                <w:color w:val="auto"/>
                <w:kern w:val="1"/>
                <w:sz w:val="21"/>
                <w:szCs w:val="24"/>
                <w:lang w:eastAsia="ja-JP"/>
              </w:rPr>
              <w:t>）</w:t>
            </w:r>
          </w:p>
        </w:tc>
      </w:tr>
      <w:tr w:rsidR="008B100E" w:rsidRPr="008B100E" w14:paraId="2AE5FC64" w14:textId="77777777" w:rsidTr="008E6848">
        <w:trPr>
          <w:cantSplit/>
          <w:trHeight w:val="554"/>
        </w:trPr>
        <w:tc>
          <w:tcPr>
            <w:tcW w:w="1776" w:type="dxa"/>
            <w:vMerge/>
            <w:tcBorders>
              <w:top w:val="single" w:sz="4" w:space="0" w:color="000000"/>
              <w:left w:val="single" w:sz="12" w:space="0" w:color="000000"/>
              <w:bottom w:val="single" w:sz="12" w:space="0" w:color="auto"/>
            </w:tcBorders>
            <w:shd w:val="clear" w:color="auto" w:fill="auto"/>
            <w:vAlign w:val="center"/>
          </w:tcPr>
          <w:p w14:paraId="192C35F0" w14:textId="77777777" w:rsidR="00C54D33" w:rsidRPr="008B100E" w:rsidRDefault="00C54D33">
            <w:pPr>
              <w:rPr>
                <w:color w:val="auto"/>
              </w:rPr>
            </w:pPr>
          </w:p>
        </w:tc>
        <w:tc>
          <w:tcPr>
            <w:tcW w:w="7233" w:type="dxa"/>
            <w:tcBorders>
              <w:top w:val="dotted" w:sz="4" w:space="0" w:color="000000"/>
              <w:left w:val="single" w:sz="4" w:space="0" w:color="000000"/>
              <w:bottom w:val="single" w:sz="12" w:space="0" w:color="auto"/>
              <w:right w:val="single" w:sz="12" w:space="0" w:color="000000"/>
            </w:tcBorders>
            <w:shd w:val="clear" w:color="auto" w:fill="auto"/>
            <w:vAlign w:val="center"/>
          </w:tcPr>
          <w:p w14:paraId="501E0656" w14:textId="77777777" w:rsidR="00C54D33" w:rsidRPr="008B100E" w:rsidRDefault="00C54D33">
            <w:pPr>
              <w:widowControl w:val="0"/>
              <w:snapToGrid w:val="0"/>
              <w:spacing w:after="0" w:line="240" w:lineRule="auto"/>
              <w:ind w:left="0" w:firstLine="0"/>
              <w:jc w:val="both"/>
              <w:rPr>
                <w:color w:val="auto"/>
              </w:rPr>
            </w:pPr>
            <w:r w:rsidRPr="008B100E">
              <w:rPr>
                <w:rFonts w:cs="Times New Roman"/>
                <w:color w:val="auto"/>
                <w:kern w:val="1"/>
                <w:sz w:val="21"/>
                <w:szCs w:val="24"/>
                <w:lang w:eastAsia="ja-JP"/>
              </w:rPr>
              <w:t>（</w:t>
            </w:r>
            <w:r w:rsidRPr="008B100E">
              <w:rPr>
                <w:rFonts w:cs="Times New Roman"/>
                <w:color w:val="auto"/>
                <w:spacing w:val="83"/>
                <w:sz w:val="21"/>
                <w:szCs w:val="24"/>
                <w:lang w:eastAsia="ja-JP"/>
              </w:rPr>
              <w:t>E-mai</w:t>
            </w:r>
            <w:r w:rsidRPr="008B100E">
              <w:rPr>
                <w:rFonts w:cs="Times New Roman"/>
                <w:color w:val="auto"/>
                <w:spacing w:val="6"/>
                <w:sz w:val="21"/>
                <w:szCs w:val="24"/>
                <w:lang w:eastAsia="ja-JP"/>
              </w:rPr>
              <w:t>l</w:t>
            </w:r>
            <w:r w:rsidRPr="008B100E">
              <w:rPr>
                <w:rFonts w:cs="Times New Roman"/>
                <w:color w:val="auto"/>
                <w:kern w:val="1"/>
                <w:sz w:val="21"/>
                <w:szCs w:val="24"/>
                <w:lang w:eastAsia="ja-JP"/>
              </w:rPr>
              <w:t>）</w:t>
            </w:r>
          </w:p>
        </w:tc>
      </w:tr>
    </w:tbl>
    <w:p w14:paraId="5410586D" w14:textId="77777777" w:rsidR="00C54D33" w:rsidRPr="008B100E" w:rsidRDefault="00C54D33">
      <w:pPr>
        <w:widowControl w:val="0"/>
        <w:spacing w:before="120" w:after="0" w:line="240" w:lineRule="auto"/>
        <w:ind w:left="1677" w:right="-6" w:hanging="1651"/>
        <w:rPr>
          <w:color w:val="auto"/>
        </w:rPr>
      </w:pPr>
      <w:r w:rsidRPr="008B100E">
        <w:rPr>
          <w:rFonts w:cs="Times New Roman"/>
          <w:color w:val="auto"/>
          <w:kern w:val="1"/>
          <w:sz w:val="21"/>
          <w:szCs w:val="24"/>
          <w:lang w:eastAsia="ja-JP"/>
        </w:rPr>
        <w:t xml:space="preserve">　　　　　※１　様式３の目標経営合計面積に合わせること</w:t>
      </w:r>
    </w:p>
    <w:p w14:paraId="121D2E1C" w14:textId="77777777" w:rsidR="00C54D33" w:rsidRPr="008B100E" w:rsidRDefault="00C54D33">
      <w:pPr>
        <w:widowControl w:val="0"/>
        <w:spacing w:after="0" w:line="240" w:lineRule="auto"/>
        <w:ind w:left="1678" w:right="-6" w:hanging="1650"/>
        <w:rPr>
          <w:color w:val="auto"/>
        </w:rPr>
      </w:pPr>
      <w:r w:rsidRPr="008B100E">
        <w:rPr>
          <w:rFonts w:cs="Times New Roman"/>
          <w:color w:val="auto"/>
          <w:kern w:val="1"/>
          <w:sz w:val="21"/>
          <w:szCs w:val="24"/>
          <w:lang w:eastAsia="ja-JP"/>
        </w:rPr>
        <w:t xml:space="preserve">　　　　　　　　なお、</w:t>
      </w:r>
      <w:r w:rsidRPr="008B100E">
        <w:rPr>
          <w:rFonts w:cs="Times New Roman"/>
          <w:color w:val="auto"/>
          <w:kern w:val="1"/>
          <w:sz w:val="21"/>
          <w:szCs w:val="24"/>
          <w:u w:val="single"/>
          <w:lang w:eastAsia="ja-JP"/>
        </w:rPr>
        <w:t>借受を希望する農地の場所を指定することはできない</w:t>
      </w:r>
    </w:p>
    <w:p w14:paraId="047E99DA" w14:textId="77777777" w:rsidR="00C54D33" w:rsidRPr="008B100E" w:rsidRDefault="00C54D33">
      <w:pPr>
        <w:widowControl w:val="0"/>
        <w:spacing w:after="0" w:line="240" w:lineRule="auto"/>
        <w:ind w:left="1483" w:right="-7" w:hanging="420"/>
        <w:rPr>
          <w:color w:val="auto"/>
        </w:rPr>
      </w:pPr>
      <w:r w:rsidRPr="008B100E">
        <w:rPr>
          <w:color w:val="auto"/>
          <w:kern w:val="1"/>
          <w:sz w:val="21"/>
          <w:szCs w:val="24"/>
          <w:lang w:eastAsia="ja-JP"/>
        </w:rPr>
        <w:t>※</w:t>
      </w:r>
      <w:r w:rsidRPr="008B100E">
        <w:rPr>
          <w:rFonts w:cs="Times New Roman"/>
          <w:color w:val="auto"/>
          <w:kern w:val="1"/>
          <w:sz w:val="21"/>
          <w:szCs w:val="24"/>
          <w:lang w:eastAsia="ja-JP"/>
        </w:rPr>
        <w:t>２　農業経営基盤強化促進法第１</w:t>
      </w:r>
      <w:r w:rsidR="002203ED" w:rsidRPr="008B100E">
        <w:rPr>
          <w:rFonts w:cs="Times New Roman" w:hint="eastAsia"/>
          <w:color w:val="auto"/>
          <w:kern w:val="1"/>
          <w:sz w:val="21"/>
          <w:szCs w:val="24"/>
          <w:lang w:eastAsia="ja-JP"/>
        </w:rPr>
        <w:t>２</w:t>
      </w:r>
      <w:r w:rsidRPr="008B100E">
        <w:rPr>
          <w:rFonts w:cs="Times New Roman"/>
          <w:color w:val="auto"/>
          <w:kern w:val="1"/>
          <w:sz w:val="21"/>
          <w:szCs w:val="24"/>
          <w:lang w:eastAsia="ja-JP"/>
        </w:rPr>
        <w:t>条第１項の規定における農業経営改善計画認定申請書に基づく様式を準用している</w:t>
      </w:r>
    </w:p>
    <w:p w14:paraId="07E10416" w14:textId="77777777" w:rsidR="00C54D33" w:rsidRPr="008B100E" w:rsidRDefault="00C54D33">
      <w:pPr>
        <w:widowControl w:val="0"/>
        <w:spacing w:after="0" w:line="240" w:lineRule="auto"/>
        <w:ind w:left="1680" w:right="-7" w:hanging="1764"/>
        <w:rPr>
          <w:color w:val="auto"/>
        </w:rPr>
      </w:pPr>
      <w:r w:rsidRPr="008B100E">
        <w:rPr>
          <w:rFonts w:cs="Times New Roman"/>
          <w:color w:val="auto"/>
          <w:kern w:val="1"/>
          <w:sz w:val="21"/>
          <w:szCs w:val="24"/>
          <w:lang w:eastAsia="ja-JP"/>
        </w:rPr>
        <w:t xml:space="preserve">　　　　　 ※３　</w:t>
      </w:r>
      <w:r w:rsidR="002203ED" w:rsidRPr="008B100E">
        <w:rPr>
          <w:rFonts w:cs="Times New Roman"/>
          <w:color w:val="auto"/>
          <w:kern w:val="1"/>
          <w:sz w:val="21"/>
          <w:szCs w:val="24"/>
          <w:lang w:eastAsia="ja-JP"/>
        </w:rPr>
        <w:t>農業経営基盤強化促進法第１</w:t>
      </w:r>
      <w:r w:rsidR="002203ED" w:rsidRPr="008B100E">
        <w:rPr>
          <w:rFonts w:cs="Times New Roman" w:hint="eastAsia"/>
          <w:color w:val="auto"/>
          <w:kern w:val="1"/>
          <w:sz w:val="21"/>
          <w:szCs w:val="24"/>
          <w:lang w:eastAsia="ja-JP"/>
        </w:rPr>
        <w:t>４</w:t>
      </w:r>
      <w:r w:rsidR="002203ED" w:rsidRPr="008B100E">
        <w:rPr>
          <w:rFonts w:cs="Times New Roman"/>
          <w:color w:val="auto"/>
          <w:kern w:val="1"/>
          <w:sz w:val="21"/>
          <w:szCs w:val="24"/>
          <w:lang w:eastAsia="ja-JP"/>
        </w:rPr>
        <w:t>条</w:t>
      </w:r>
      <w:r w:rsidR="002203ED" w:rsidRPr="008B100E">
        <w:rPr>
          <w:rFonts w:cs="Times New Roman" w:hint="eastAsia"/>
          <w:color w:val="auto"/>
          <w:kern w:val="1"/>
          <w:sz w:val="21"/>
          <w:szCs w:val="24"/>
          <w:lang w:eastAsia="ja-JP"/>
        </w:rPr>
        <w:t>の４</w:t>
      </w:r>
      <w:r w:rsidR="002203ED" w:rsidRPr="008B100E">
        <w:rPr>
          <w:rFonts w:cs="Times New Roman"/>
          <w:color w:val="auto"/>
          <w:kern w:val="1"/>
          <w:sz w:val="21"/>
          <w:szCs w:val="24"/>
          <w:lang w:eastAsia="ja-JP"/>
        </w:rPr>
        <w:t>第１項</w:t>
      </w:r>
      <w:r w:rsidR="002203ED" w:rsidRPr="008B100E">
        <w:rPr>
          <w:rFonts w:cs="Times New Roman" w:hint="eastAsia"/>
          <w:color w:val="auto"/>
          <w:kern w:val="1"/>
          <w:sz w:val="21"/>
          <w:szCs w:val="24"/>
          <w:lang w:eastAsia="ja-JP"/>
        </w:rPr>
        <w:t>の規定における</w:t>
      </w:r>
      <w:r w:rsidRPr="008B100E">
        <w:rPr>
          <w:rFonts w:cs="Times New Roman"/>
          <w:color w:val="auto"/>
          <w:kern w:val="1"/>
          <w:sz w:val="21"/>
          <w:szCs w:val="24"/>
          <w:lang w:eastAsia="ja-JP"/>
        </w:rPr>
        <w:t>青年等就農計画認定申請書に基づく様式を準用している</w:t>
      </w:r>
    </w:p>
    <w:p w14:paraId="5E6662D5" w14:textId="77777777" w:rsidR="00C54D33" w:rsidRPr="008B100E" w:rsidRDefault="00C54D33">
      <w:pPr>
        <w:pageBreakBefore/>
        <w:widowControl w:val="0"/>
        <w:spacing w:after="0" w:line="240" w:lineRule="auto"/>
        <w:ind w:left="0" w:firstLine="0"/>
        <w:jc w:val="right"/>
        <w:rPr>
          <w:rFonts w:cs="Times New Roman"/>
          <w:color w:val="auto"/>
          <w:kern w:val="1"/>
          <w:sz w:val="21"/>
          <w:szCs w:val="24"/>
          <w:lang w:eastAsia="ja-JP"/>
        </w:rPr>
      </w:pPr>
    </w:p>
    <w:p w14:paraId="18EA70FB" w14:textId="77777777" w:rsidR="00C54D33" w:rsidRPr="008B100E" w:rsidRDefault="00C54D33">
      <w:pPr>
        <w:widowControl w:val="0"/>
        <w:spacing w:after="0" w:line="240" w:lineRule="auto"/>
        <w:ind w:left="0" w:firstLine="0"/>
        <w:jc w:val="right"/>
        <w:rPr>
          <w:color w:val="auto"/>
        </w:rPr>
      </w:pPr>
      <w:r w:rsidRPr="008B100E">
        <w:rPr>
          <w:rFonts w:cs="Times New Roman"/>
          <w:color w:val="auto"/>
          <w:kern w:val="1"/>
          <w:sz w:val="21"/>
          <w:szCs w:val="24"/>
          <w:lang w:eastAsia="ja-JP"/>
        </w:rPr>
        <w:t>（　様　式　３－１　）</w:t>
      </w:r>
    </w:p>
    <w:p w14:paraId="74FCFA5D" w14:textId="77777777" w:rsidR="00C54D33" w:rsidRPr="008B100E" w:rsidRDefault="00C54D33">
      <w:pPr>
        <w:widowControl w:val="0"/>
        <w:overflowPunct w:val="0"/>
        <w:autoSpaceDE w:val="0"/>
        <w:spacing w:after="0" w:line="240" w:lineRule="auto"/>
        <w:ind w:left="0" w:firstLine="0"/>
        <w:jc w:val="center"/>
        <w:textAlignment w:val="baseline"/>
        <w:rPr>
          <w:color w:val="auto"/>
          <w:spacing w:val="-12"/>
          <w:kern w:val="1"/>
          <w:sz w:val="28"/>
          <w:szCs w:val="21"/>
          <w:lang w:eastAsia="ja-JP"/>
        </w:rPr>
      </w:pPr>
    </w:p>
    <w:p w14:paraId="281DAFEE" w14:textId="77777777" w:rsidR="00C54D33" w:rsidRPr="008B100E" w:rsidRDefault="002041A7">
      <w:pPr>
        <w:widowControl w:val="0"/>
        <w:overflowPunct w:val="0"/>
        <w:autoSpaceDE w:val="0"/>
        <w:spacing w:after="0" w:line="240" w:lineRule="auto"/>
        <w:ind w:left="0" w:firstLine="0"/>
        <w:jc w:val="center"/>
        <w:textAlignment w:val="baseline"/>
        <w:rPr>
          <w:color w:val="auto"/>
        </w:rPr>
      </w:pPr>
      <w:r w:rsidRPr="008B100E">
        <w:rPr>
          <w:rFonts w:ascii="ＭＳ ゴシック" w:eastAsia="ＭＳ ゴシック" w:hAnsi="ＭＳ ゴシック" w:cs="ＭＳ ゴシック" w:hint="eastAsia"/>
          <w:color w:val="auto"/>
          <w:spacing w:val="-12"/>
          <w:sz w:val="21"/>
          <w:szCs w:val="21"/>
          <w:lang w:eastAsia="ja-JP"/>
        </w:rPr>
        <w:t>東浦4東</w:t>
      </w:r>
      <w:r w:rsidR="00C54D33" w:rsidRPr="008B100E">
        <w:rPr>
          <w:rFonts w:ascii="ＭＳ ゴシック" w:eastAsia="ＭＳ ゴシック" w:hAnsi="ＭＳ ゴシック" w:cs="ＭＳ ゴシック"/>
          <w:color w:val="auto"/>
          <w:spacing w:val="-12"/>
          <w:sz w:val="21"/>
          <w:szCs w:val="21"/>
          <w:lang w:eastAsia="ja-JP"/>
        </w:rPr>
        <w:t>団地等営農計画書</w:t>
      </w:r>
    </w:p>
    <w:p w14:paraId="15F317E7" w14:textId="77777777" w:rsidR="00C54D33" w:rsidRPr="008B100E" w:rsidRDefault="00C54D33">
      <w:pPr>
        <w:overflowPunct w:val="0"/>
        <w:autoSpaceDE w:val="0"/>
        <w:jc w:val="right"/>
        <w:textAlignment w:val="baseline"/>
        <w:rPr>
          <w:rFonts w:ascii="ＭＳ ゴシック" w:eastAsia="ＭＳ ゴシック" w:hAnsi="ＭＳ ゴシック" w:cs="ＭＳ ゴシック"/>
          <w:color w:val="auto"/>
          <w:spacing w:val="-12"/>
          <w:sz w:val="21"/>
          <w:szCs w:val="20"/>
          <w:lang w:eastAsia="ja-JP"/>
        </w:rPr>
      </w:pPr>
    </w:p>
    <w:p w14:paraId="29E8B59D" w14:textId="77777777" w:rsidR="00C54D33" w:rsidRPr="008B100E" w:rsidRDefault="00C54D33">
      <w:pPr>
        <w:widowControl w:val="0"/>
        <w:overflowPunct w:val="0"/>
        <w:spacing w:after="0" w:line="285" w:lineRule="exact"/>
        <w:ind w:left="223" w:hanging="223"/>
        <w:jc w:val="both"/>
        <w:textAlignment w:val="baseline"/>
        <w:rPr>
          <w:rFonts w:ascii="ＭＳ ゴシック" w:eastAsia="ＭＳ ゴシック" w:hAnsi="ＭＳ ゴシック" w:cs="ＭＳ ゴシック"/>
          <w:color w:val="auto"/>
          <w:spacing w:val="-12"/>
          <w:sz w:val="22"/>
          <w:szCs w:val="20"/>
          <w:lang w:eastAsia="ja-JP"/>
        </w:rPr>
      </w:pPr>
    </w:p>
    <w:p w14:paraId="5F8C0074" w14:textId="77777777" w:rsidR="00C54D33" w:rsidRPr="008B100E" w:rsidRDefault="00C54D33">
      <w:pPr>
        <w:widowControl w:val="0"/>
        <w:spacing w:after="0" w:line="240" w:lineRule="auto"/>
        <w:ind w:left="0" w:firstLine="0"/>
        <w:jc w:val="both"/>
        <w:rPr>
          <w:rFonts w:ascii="ＭＳ ゴシック" w:eastAsia="ＭＳ ゴシック" w:hAnsi="ＭＳ ゴシック" w:cs="Times New Roman"/>
          <w:color w:val="auto"/>
          <w:spacing w:val="-12"/>
          <w:kern w:val="1"/>
          <w:sz w:val="21"/>
          <w:szCs w:val="24"/>
          <w:lang w:eastAsia="ja-JP"/>
        </w:rPr>
      </w:pPr>
    </w:p>
    <w:p w14:paraId="18FA59BB" w14:textId="77777777" w:rsidR="00C54D33" w:rsidRPr="008B100E" w:rsidRDefault="00C54D33">
      <w:pPr>
        <w:widowControl w:val="0"/>
        <w:overflowPunct w:val="0"/>
        <w:spacing w:after="0" w:line="240" w:lineRule="auto"/>
        <w:ind w:left="0" w:firstLine="0"/>
        <w:jc w:val="both"/>
        <w:textAlignment w:val="baseline"/>
        <w:rPr>
          <w:color w:val="auto"/>
        </w:rPr>
      </w:pPr>
      <w:r w:rsidRPr="008B100E">
        <w:rPr>
          <w:rFonts w:cs="ＭＳ ゴシック"/>
          <w:color w:val="auto"/>
          <w:sz w:val="22"/>
          <w:szCs w:val="20"/>
          <w:lang w:eastAsia="ja-JP"/>
        </w:rPr>
        <w:t>注：現状欄には他地域での営農の実績を記載し、目標欄は</w:t>
      </w:r>
      <w:r w:rsidR="002041A7" w:rsidRPr="008B100E">
        <w:rPr>
          <w:rFonts w:cs="ＭＳ ゴシック" w:hint="eastAsia"/>
          <w:color w:val="auto"/>
          <w:sz w:val="22"/>
          <w:szCs w:val="20"/>
          <w:lang w:eastAsia="ja-JP"/>
        </w:rPr>
        <w:t>東浦4東</w:t>
      </w:r>
      <w:r w:rsidRPr="008B100E">
        <w:rPr>
          <w:rFonts w:cs="ＭＳ ゴシック"/>
          <w:color w:val="auto"/>
          <w:sz w:val="22"/>
          <w:szCs w:val="20"/>
          <w:lang w:eastAsia="ja-JP"/>
        </w:rPr>
        <w:t>団地等における農業経営のみを記載する（目標欄には他地域での営農を含まない）こと。</w:t>
      </w:r>
    </w:p>
    <w:p w14:paraId="57510A83"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bl>
      <w:tblPr>
        <w:tblW w:w="9914" w:type="dxa"/>
        <w:tblInd w:w="-118" w:type="dxa"/>
        <w:tblLayout w:type="fixed"/>
        <w:tblCellMar>
          <w:left w:w="0" w:type="dxa"/>
          <w:right w:w="0" w:type="dxa"/>
        </w:tblCellMar>
        <w:tblLook w:val="0000" w:firstRow="0" w:lastRow="0" w:firstColumn="0" w:lastColumn="0" w:noHBand="0" w:noVBand="0"/>
      </w:tblPr>
      <w:tblGrid>
        <w:gridCol w:w="467"/>
        <w:gridCol w:w="1679"/>
        <w:gridCol w:w="840"/>
        <w:gridCol w:w="236"/>
        <w:gridCol w:w="846"/>
        <w:gridCol w:w="1206"/>
        <w:gridCol w:w="240"/>
        <w:gridCol w:w="475"/>
        <w:gridCol w:w="1694"/>
        <w:gridCol w:w="236"/>
        <w:gridCol w:w="1970"/>
        <w:gridCol w:w="25"/>
      </w:tblGrid>
      <w:tr w:rsidR="008B100E" w:rsidRPr="008B100E" w14:paraId="7F0F411B" w14:textId="77777777" w:rsidTr="00CA2B20">
        <w:tc>
          <w:tcPr>
            <w:tcW w:w="9894" w:type="dxa"/>
            <w:gridSpan w:val="11"/>
            <w:tcBorders>
              <w:top w:val="single" w:sz="4" w:space="0" w:color="000000"/>
              <w:left w:val="single" w:sz="4" w:space="0" w:color="000000"/>
              <w:bottom w:val="single" w:sz="4" w:space="0" w:color="000000"/>
            </w:tcBorders>
            <w:shd w:val="clear" w:color="auto" w:fill="auto"/>
          </w:tcPr>
          <w:p w14:paraId="5B0D2A8A"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農　業　経　営　改　善　計　画</w:t>
            </w:r>
          </w:p>
        </w:tc>
        <w:tc>
          <w:tcPr>
            <w:tcW w:w="20" w:type="dxa"/>
            <w:tcBorders>
              <w:left w:val="single" w:sz="4" w:space="0" w:color="000000"/>
            </w:tcBorders>
            <w:shd w:val="clear" w:color="auto" w:fill="auto"/>
          </w:tcPr>
          <w:p w14:paraId="2325E001" w14:textId="77777777" w:rsidR="00C54D33" w:rsidRPr="008B100E" w:rsidRDefault="00C54D33">
            <w:pPr>
              <w:snapToGrid w:val="0"/>
              <w:rPr>
                <w:rFonts w:cs="Times New Roman"/>
                <w:color w:val="auto"/>
                <w:kern w:val="1"/>
                <w:sz w:val="22"/>
                <w:lang w:eastAsia="ja-JP"/>
              </w:rPr>
            </w:pPr>
          </w:p>
        </w:tc>
      </w:tr>
      <w:tr w:rsidR="008B100E" w:rsidRPr="008B100E" w14:paraId="5A0BD860" w14:textId="77777777" w:rsidTr="00CA2B20">
        <w:tc>
          <w:tcPr>
            <w:tcW w:w="2988" w:type="dxa"/>
            <w:gridSpan w:val="3"/>
            <w:tcBorders>
              <w:top w:val="single" w:sz="4" w:space="0" w:color="000000"/>
              <w:left w:val="single" w:sz="4" w:space="0" w:color="000000"/>
              <w:bottom w:val="single" w:sz="4" w:space="0" w:color="000000"/>
            </w:tcBorders>
            <w:shd w:val="clear" w:color="auto" w:fill="auto"/>
          </w:tcPr>
          <w:p w14:paraId="0741923D"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p w14:paraId="7993D126" w14:textId="77777777" w:rsidR="00C54D33" w:rsidRPr="008B100E" w:rsidRDefault="00C54D33">
            <w:pPr>
              <w:widowControl w:val="0"/>
              <w:spacing w:after="0" w:line="240" w:lineRule="auto"/>
              <w:ind w:left="0" w:firstLine="0"/>
              <w:jc w:val="both"/>
              <w:rPr>
                <w:color w:val="auto"/>
              </w:rPr>
            </w:pPr>
            <w:r w:rsidRPr="008B100E">
              <w:rPr>
                <w:color w:val="auto"/>
                <w:kern w:val="1"/>
                <w:sz w:val="22"/>
                <w:lang w:eastAsia="ja-JP"/>
              </w:rPr>
              <w:t>①</w:t>
            </w:r>
            <w:r w:rsidRPr="008B100E">
              <w:rPr>
                <w:rFonts w:cs="Times New Roman"/>
                <w:color w:val="auto"/>
                <w:kern w:val="1"/>
                <w:sz w:val="22"/>
                <w:lang w:eastAsia="ja-JP"/>
              </w:rPr>
              <w:t>目標とする経営類型</w:t>
            </w:r>
          </w:p>
          <w:p w14:paraId="36CB9857"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tc>
        <w:tc>
          <w:tcPr>
            <w:tcW w:w="6906" w:type="dxa"/>
            <w:gridSpan w:val="8"/>
            <w:tcBorders>
              <w:top w:val="single" w:sz="4" w:space="0" w:color="000000"/>
              <w:left w:val="single" w:sz="4" w:space="0" w:color="000000"/>
              <w:bottom w:val="single" w:sz="4" w:space="0" w:color="000000"/>
            </w:tcBorders>
            <w:shd w:val="clear" w:color="auto" w:fill="auto"/>
          </w:tcPr>
          <w:p w14:paraId="3BA00D0F"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0" w:type="dxa"/>
            <w:tcBorders>
              <w:left w:val="single" w:sz="4" w:space="0" w:color="000000"/>
            </w:tcBorders>
            <w:shd w:val="clear" w:color="auto" w:fill="auto"/>
          </w:tcPr>
          <w:p w14:paraId="0621CEEC" w14:textId="77777777" w:rsidR="00C54D33" w:rsidRPr="008B100E" w:rsidRDefault="00C54D33">
            <w:pPr>
              <w:snapToGrid w:val="0"/>
              <w:rPr>
                <w:rFonts w:cs="Times New Roman"/>
                <w:color w:val="auto"/>
                <w:kern w:val="1"/>
                <w:sz w:val="22"/>
                <w:lang w:eastAsia="ja-JP"/>
              </w:rPr>
            </w:pPr>
          </w:p>
        </w:tc>
      </w:tr>
      <w:tr w:rsidR="008B100E" w:rsidRPr="008B100E" w14:paraId="5FA8FB47" w14:textId="77777777" w:rsidTr="00CA2B20">
        <w:tblPrEx>
          <w:tblCellMar>
            <w:left w:w="108" w:type="dxa"/>
            <w:right w:w="108" w:type="dxa"/>
          </w:tblCellMar>
        </w:tblPrEx>
        <w:trPr>
          <w:gridAfter w:val="1"/>
          <w:wAfter w:w="20" w:type="dxa"/>
          <w:cantSplit/>
          <w:trHeight w:val="1155"/>
        </w:trPr>
        <w:tc>
          <w:tcPr>
            <w:tcW w:w="2988" w:type="dxa"/>
            <w:gridSpan w:val="3"/>
            <w:vMerge w:val="restart"/>
            <w:tcBorders>
              <w:top w:val="single" w:sz="4" w:space="0" w:color="000000"/>
              <w:left w:val="single" w:sz="4" w:space="0" w:color="000000"/>
              <w:bottom w:val="single" w:sz="4" w:space="0" w:color="000000"/>
            </w:tcBorders>
            <w:shd w:val="clear" w:color="auto" w:fill="auto"/>
          </w:tcPr>
          <w:p w14:paraId="1378ADE6"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p w14:paraId="17B40DEC"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7186E781"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5F6C38B9" w14:textId="77777777" w:rsidR="00C54D33" w:rsidRPr="008B100E" w:rsidRDefault="00C54D33">
            <w:pPr>
              <w:widowControl w:val="0"/>
              <w:spacing w:after="0" w:line="240" w:lineRule="auto"/>
              <w:ind w:left="0" w:firstLine="0"/>
              <w:jc w:val="both"/>
              <w:rPr>
                <w:color w:val="auto"/>
              </w:rPr>
            </w:pPr>
            <w:r w:rsidRPr="008B100E">
              <w:rPr>
                <w:color w:val="auto"/>
                <w:kern w:val="1"/>
                <w:sz w:val="22"/>
                <w:lang w:eastAsia="ja-JP"/>
              </w:rPr>
              <w:t>②</w:t>
            </w:r>
            <w:r w:rsidRPr="008B100E">
              <w:rPr>
                <w:rFonts w:cs="Times New Roman"/>
                <w:color w:val="auto"/>
                <w:kern w:val="1"/>
                <w:sz w:val="22"/>
                <w:lang w:eastAsia="ja-JP"/>
              </w:rPr>
              <w:t>経営改善の方向の概要</w:t>
            </w:r>
          </w:p>
          <w:p w14:paraId="55C8EA98"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17DCBDCF"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0A6A79F5"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tc>
        <w:tc>
          <w:tcPr>
            <w:tcW w:w="6906" w:type="dxa"/>
            <w:gridSpan w:val="8"/>
            <w:tcBorders>
              <w:top w:val="single" w:sz="4" w:space="0" w:color="000000"/>
              <w:left w:val="single" w:sz="4" w:space="0" w:color="000000"/>
              <w:bottom w:val="dashed" w:sz="4" w:space="0" w:color="000000"/>
              <w:right w:val="single" w:sz="4" w:space="0" w:color="000000"/>
            </w:tcBorders>
            <w:shd w:val="clear" w:color="auto" w:fill="auto"/>
          </w:tcPr>
          <w:p w14:paraId="31D5519E"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13961BEE" w14:textId="77777777" w:rsidTr="00CA2B20">
        <w:tblPrEx>
          <w:tblCellMar>
            <w:left w:w="108" w:type="dxa"/>
            <w:right w:w="108" w:type="dxa"/>
          </w:tblCellMar>
        </w:tblPrEx>
        <w:trPr>
          <w:gridAfter w:val="1"/>
          <w:wAfter w:w="20" w:type="dxa"/>
          <w:cantSplit/>
          <w:trHeight w:val="315"/>
        </w:trPr>
        <w:tc>
          <w:tcPr>
            <w:tcW w:w="2988" w:type="dxa"/>
            <w:gridSpan w:val="3"/>
            <w:vMerge/>
            <w:tcBorders>
              <w:top w:val="single" w:sz="4" w:space="0" w:color="000000"/>
              <w:left w:val="single" w:sz="4" w:space="0" w:color="000000"/>
              <w:bottom w:val="single" w:sz="4" w:space="0" w:color="000000"/>
            </w:tcBorders>
            <w:shd w:val="clear" w:color="auto" w:fill="auto"/>
          </w:tcPr>
          <w:p w14:paraId="70BCCDAC" w14:textId="77777777" w:rsidR="00C54D33" w:rsidRPr="008B100E" w:rsidRDefault="00C54D33">
            <w:pPr>
              <w:rPr>
                <w:color w:val="auto"/>
              </w:rPr>
            </w:pPr>
          </w:p>
        </w:tc>
        <w:tc>
          <w:tcPr>
            <w:tcW w:w="6906" w:type="dxa"/>
            <w:gridSpan w:val="8"/>
            <w:tcBorders>
              <w:top w:val="dashed" w:sz="4" w:space="0" w:color="000000"/>
              <w:left w:val="single" w:sz="4" w:space="0" w:color="000000"/>
              <w:bottom w:val="single" w:sz="4" w:space="0" w:color="000000"/>
              <w:right w:val="single" w:sz="4" w:space="0" w:color="000000"/>
            </w:tcBorders>
            <w:shd w:val="clear" w:color="auto" w:fill="auto"/>
          </w:tcPr>
          <w:p w14:paraId="162B3B7E"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(年間農業所得及び年間労働時間の現状及び目標)</w:t>
            </w:r>
          </w:p>
        </w:tc>
      </w:tr>
      <w:tr w:rsidR="008B100E" w:rsidRPr="008B100E" w14:paraId="2DD09FE0" w14:textId="77777777" w:rsidTr="00CA2B20">
        <w:tblPrEx>
          <w:tblCellMar>
            <w:left w:w="108" w:type="dxa"/>
            <w:right w:w="108" w:type="dxa"/>
          </w:tblCellMar>
        </w:tblPrEx>
        <w:trPr>
          <w:gridAfter w:val="1"/>
          <w:wAfter w:w="20" w:type="dxa"/>
          <w:cantSplit/>
          <w:trHeight w:val="300"/>
        </w:trPr>
        <w:tc>
          <w:tcPr>
            <w:tcW w:w="2988" w:type="dxa"/>
            <w:gridSpan w:val="3"/>
            <w:vMerge/>
            <w:tcBorders>
              <w:top w:val="single" w:sz="4" w:space="0" w:color="000000"/>
              <w:left w:val="single" w:sz="4" w:space="0" w:color="000000"/>
              <w:bottom w:val="single" w:sz="4" w:space="0" w:color="000000"/>
            </w:tcBorders>
            <w:shd w:val="clear" w:color="auto" w:fill="auto"/>
          </w:tcPr>
          <w:p w14:paraId="00BA340F" w14:textId="77777777" w:rsidR="00C54D33" w:rsidRPr="008B100E" w:rsidRDefault="00C54D33">
            <w:pPr>
              <w:rPr>
                <w:color w:val="auto"/>
              </w:rPr>
            </w:pPr>
          </w:p>
        </w:tc>
        <w:tc>
          <w:tcPr>
            <w:tcW w:w="2289" w:type="dxa"/>
            <w:gridSpan w:val="3"/>
            <w:tcBorders>
              <w:top w:val="single" w:sz="4" w:space="0" w:color="000000"/>
              <w:left w:val="single" w:sz="4" w:space="0" w:color="000000"/>
              <w:bottom w:val="single" w:sz="4" w:space="0" w:color="000000"/>
            </w:tcBorders>
            <w:shd w:val="clear" w:color="auto" w:fill="auto"/>
          </w:tcPr>
          <w:p w14:paraId="026BD894"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410" w:type="dxa"/>
            <w:gridSpan w:val="3"/>
            <w:tcBorders>
              <w:top w:val="single" w:sz="4" w:space="0" w:color="000000"/>
              <w:left w:val="single" w:sz="4" w:space="0" w:color="000000"/>
              <w:bottom w:val="single" w:sz="4" w:space="0" w:color="000000"/>
            </w:tcBorders>
            <w:shd w:val="clear" w:color="auto" w:fill="auto"/>
          </w:tcPr>
          <w:p w14:paraId="7E6050EC"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現状</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Pr>
          <w:p w14:paraId="500D6B0D"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目標(　　年)</w:t>
            </w:r>
          </w:p>
        </w:tc>
      </w:tr>
      <w:tr w:rsidR="008B100E" w:rsidRPr="008B100E" w14:paraId="1317C3EA" w14:textId="77777777" w:rsidTr="00CA2B20">
        <w:tblPrEx>
          <w:tblCellMar>
            <w:left w:w="108" w:type="dxa"/>
            <w:right w:w="108" w:type="dxa"/>
          </w:tblCellMar>
        </w:tblPrEx>
        <w:trPr>
          <w:gridAfter w:val="1"/>
          <w:wAfter w:w="20" w:type="dxa"/>
          <w:cantSplit/>
          <w:trHeight w:val="315"/>
        </w:trPr>
        <w:tc>
          <w:tcPr>
            <w:tcW w:w="2988" w:type="dxa"/>
            <w:gridSpan w:val="3"/>
            <w:vMerge/>
            <w:tcBorders>
              <w:top w:val="single" w:sz="4" w:space="0" w:color="000000"/>
              <w:left w:val="single" w:sz="4" w:space="0" w:color="000000"/>
              <w:bottom w:val="single" w:sz="4" w:space="0" w:color="000000"/>
            </w:tcBorders>
            <w:shd w:val="clear" w:color="auto" w:fill="auto"/>
          </w:tcPr>
          <w:p w14:paraId="37921929" w14:textId="77777777" w:rsidR="00C54D33" w:rsidRPr="008B100E" w:rsidRDefault="00C54D33">
            <w:pPr>
              <w:rPr>
                <w:color w:val="auto"/>
              </w:rPr>
            </w:pPr>
          </w:p>
        </w:tc>
        <w:tc>
          <w:tcPr>
            <w:tcW w:w="2289" w:type="dxa"/>
            <w:gridSpan w:val="3"/>
            <w:tcBorders>
              <w:top w:val="single" w:sz="4" w:space="0" w:color="000000"/>
              <w:left w:val="single" w:sz="4" w:space="0" w:color="000000"/>
              <w:bottom w:val="single" w:sz="4" w:space="0" w:color="000000"/>
            </w:tcBorders>
            <w:shd w:val="clear" w:color="auto" w:fill="auto"/>
          </w:tcPr>
          <w:p w14:paraId="7ADC09FD"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年間農業所得</w:t>
            </w:r>
          </w:p>
        </w:tc>
        <w:tc>
          <w:tcPr>
            <w:tcW w:w="2410" w:type="dxa"/>
            <w:gridSpan w:val="3"/>
            <w:tcBorders>
              <w:top w:val="single" w:sz="4" w:space="0" w:color="000000"/>
              <w:left w:val="single" w:sz="4" w:space="0" w:color="000000"/>
              <w:bottom w:val="single" w:sz="4" w:space="0" w:color="000000"/>
            </w:tcBorders>
            <w:shd w:val="clear" w:color="auto" w:fill="auto"/>
          </w:tcPr>
          <w:p w14:paraId="667835C7"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 xml:space="preserve">　</w:t>
            </w:r>
            <w:r w:rsidRPr="008B100E">
              <w:rPr>
                <w:rFonts w:cs="ＭＳ ゴシック"/>
                <w:color w:val="auto"/>
                <w:sz w:val="22"/>
                <w:lang w:eastAsia="ja-JP"/>
              </w:rPr>
              <w:t xml:space="preserve">　　　　　 </w:t>
            </w:r>
            <w:r w:rsidRPr="008B100E">
              <w:rPr>
                <w:rFonts w:cs="Times New Roman"/>
                <w:color w:val="auto"/>
                <w:kern w:val="1"/>
                <w:sz w:val="22"/>
                <w:lang w:eastAsia="ja-JP"/>
              </w:rPr>
              <w:t xml:space="preserve">　千円</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Pr>
          <w:p w14:paraId="2CB411B3"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 xml:space="preserve">　　　　　　　千円</w:t>
            </w:r>
          </w:p>
        </w:tc>
      </w:tr>
      <w:tr w:rsidR="008B100E" w:rsidRPr="008B100E" w14:paraId="24491BF1" w14:textId="77777777" w:rsidTr="00CA2B20">
        <w:tblPrEx>
          <w:tblCellMar>
            <w:left w:w="108" w:type="dxa"/>
            <w:right w:w="108" w:type="dxa"/>
          </w:tblCellMar>
        </w:tblPrEx>
        <w:trPr>
          <w:gridAfter w:val="1"/>
          <w:wAfter w:w="20" w:type="dxa"/>
          <w:cantSplit/>
          <w:trHeight w:val="445"/>
        </w:trPr>
        <w:tc>
          <w:tcPr>
            <w:tcW w:w="2988" w:type="dxa"/>
            <w:gridSpan w:val="3"/>
            <w:vMerge/>
            <w:tcBorders>
              <w:top w:val="single" w:sz="4" w:space="0" w:color="000000"/>
              <w:left w:val="single" w:sz="4" w:space="0" w:color="000000"/>
              <w:bottom w:val="single" w:sz="4" w:space="0" w:color="000000"/>
            </w:tcBorders>
            <w:shd w:val="clear" w:color="auto" w:fill="auto"/>
          </w:tcPr>
          <w:p w14:paraId="11C3B137" w14:textId="77777777" w:rsidR="00C54D33" w:rsidRPr="008B100E" w:rsidRDefault="00C54D33">
            <w:pPr>
              <w:rPr>
                <w:color w:val="auto"/>
              </w:rPr>
            </w:pPr>
          </w:p>
        </w:tc>
        <w:tc>
          <w:tcPr>
            <w:tcW w:w="2289" w:type="dxa"/>
            <w:gridSpan w:val="3"/>
            <w:tcBorders>
              <w:top w:val="single" w:sz="4" w:space="0" w:color="000000"/>
              <w:left w:val="single" w:sz="4" w:space="0" w:color="000000"/>
            </w:tcBorders>
            <w:shd w:val="clear" w:color="auto" w:fill="auto"/>
          </w:tcPr>
          <w:p w14:paraId="1B725037"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年間販売額</w:t>
            </w:r>
          </w:p>
        </w:tc>
        <w:tc>
          <w:tcPr>
            <w:tcW w:w="2410" w:type="dxa"/>
            <w:gridSpan w:val="3"/>
            <w:tcBorders>
              <w:top w:val="single" w:sz="4" w:space="0" w:color="000000"/>
              <w:left w:val="single" w:sz="4" w:space="0" w:color="000000"/>
            </w:tcBorders>
            <w:shd w:val="clear" w:color="auto" w:fill="auto"/>
          </w:tcPr>
          <w:p w14:paraId="0B7C2187"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 xml:space="preserve">　</w:t>
            </w:r>
            <w:r w:rsidRPr="008B100E">
              <w:rPr>
                <w:rFonts w:cs="ＭＳ ゴシック"/>
                <w:color w:val="auto"/>
                <w:sz w:val="22"/>
                <w:lang w:eastAsia="ja-JP"/>
              </w:rPr>
              <w:t xml:space="preserve">　　　　　 </w:t>
            </w:r>
            <w:r w:rsidRPr="008B100E">
              <w:rPr>
                <w:rFonts w:cs="Times New Roman"/>
                <w:color w:val="auto"/>
                <w:kern w:val="1"/>
                <w:sz w:val="22"/>
                <w:lang w:eastAsia="ja-JP"/>
              </w:rPr>
              <w:t xml:space="preserve">　千円</w:t>
            </w:r>
          </w:p>
        </w:tc>
        <w:tc>
          <w:tcPr>
            <w:tcW w:w="2207" w:type="dxa"/>
            <w:gridSpan w:val="2"/>
            <w:tcBorders>
              <w:top w:val="single" w:sz="4" w:space="0" w:color="000000"/>
              <w:left w:val="single" w:sz="4" w:space="0" w:color="000000"/>
              <w:right w:val="single" w:sz="4" w:space="0" w:color="000000"/>
            </w:tcBorders>
            <w:shd w:val="clear" w:color="auto" w:fill="auto"/>
          </w:tcPr>
          <w:p w14:paraId="341EFFD3"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 xml:space="preserve">　　　　　　　千円</w:t>
            </w:r>
          </w:p>
        </w:tc>
      </w:tr>
      <w:tr w:rsidR="008B100E" w:rsidRPr="008B100E" w14:paraId="00345C0E" w14:textId="77777777" w:rsidTr="00CA2B20">
        <w:tblPrEx>
          <w:tblCellMar>
            <w:left w:w="108" w:type="dxa"/>
            <w:right w:w="108" w:type="dxa"/>
          </w:tblCellMar>
        </w:tblPrEx>
        <w:trPr>
          <w:gridAfter w:val="1"/>
          <w:wAfter w:w="20" w:type="dxa"/>
          <w:cantSplit/>
          <w:trHeight w:val="551"/>
        </w:trPr>
        <w:tc>
          <w:tcPr>
            <w:tcW w:w="2988" w:type="dxa"/>
            <w:gridSpan w:val="3"/>
            <w:vMerge/>
            <w:tcBorders>
              <w:top w:val="single" w:sz="4" w:space="0" w:color="000000"/>
              <w:left w:val="single" w:sz="4" w:space="0" w:color="000000"/>
              <w:bottom w:val="single" w:sz="4" w:space="0" w:color="000000"/>
            </w:tcBorders>
            <w:shd w:val="clear" w:color="auto" w:fill="auto"/>
          </w:tcPr>
          <w:p w14:paraId="23C1C1AC" w14:textId="77777777" w:rsidR="00C54D33" w:rsidRPr="008B100E" w:rsidRDefault="00C54D33">
            <w:pPr>
              <w:rPr>
                <w:color w:val="auto"/>
              </w:rPr>
            </w:pPr>
          </w:p>
        </w:tc>
        <w:tc>
          <w:tcPr>
            <w:tcW w:w="236" w:type="dxa"/>
            <w:tcBorders>
              <w:left w:val="single" w:sz="4" w:space="0" w:color="000000"/>
            </w:tcBorders>
            <w:shd w:val="clear" w:color="auto" w:fill="auto"/>
          </w:tcPr>
          <w:p w14:paraId="5B2FA425" w14:textId="77777777" w:rsidR="00C54D33" w:rsidRPr="008B100E" w:rsidRDefault="00C54D33">
            <w:pPr>
              <w:widowControl w:val="0"/>
              <w:snapToGrid w:val="0"/>
              <w:spacing w:after="0" w:line="240" w:lineRule="auto"/>
              <w:ind w:left="240" w:firstLine="0"/>
              <w:jc w:val="both"/>
              <w:rPr>
                <w:rFonts w:cs="Times New Roman"/>
                <w:color w:val="auto"/>
                <w:kern w:val="1"/>
                <w:sz w:val="22"/>
                <w:highlight w:val="yellow"/>
                <w:lang w:eastAsia="ja-JP"/>
              </w:rPr>
            </w:pPr>
          </w:p>
        </w:tc>
        <w:tc>
          <w:tcPr>
            <w:tcW w:w="2053" w:type="dxa"/>
            <w:gridSpan w:val="2"/>
            <w:tcBorders>
              <w:top w:val="dashed" w:sz="4" w:space="0" w:color="000000"/>
              <w:left w:val="dashed" w:sz="4" w:space="0" w:color="000000"/>
            </w:tcBorders>
            <w:shd w:val="clear" w:color="auto" w:fill="auto"/>
          </w:tcPr>
          <w:p w14:paraId="4DB91647" w14:textId="77777777" w:rsidR="00C54D33" w:rsidRPr="008B100E" w:rsidRDefault="00C54D33">
            <w:pPr>
              <w:widowControl w:val="0"/>
              <w:spacing w:after="0" w:line="240" w:lineRule="auto"/>
              <w:jc w:val="both"/>
              <w:rPr>
                <w:color w:val="auto"/>
              </w:rPr>
            </w:pPr>
            <w:r w:rsidRPr="008B100E">
              <w:rPr>
                <w:rFonts w:cs="Times New Roman"/>
                <w:color w:val="auto"/>
                <w:kern w:val="1"/>
                <w:sz w:val="22"/>
                <w:lang w:eastAsia="ja-JP"/>
              </w:rPr>
              <w:t>うち農業生産</w:t>
            </w:r>
          </w:p>
          <w:p w14:paraId="50987EC7"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（第１次産業）分</w:t>
            </w:r>
          </w:p>
        </w:tc>
        <w:tc>
          <w:tcPr>
            <w:tcW w:w="240" w:type="dxa"/>
            <w:tcBorders>
              <w:left w:val="single" w:sz="4" w:space="0" w:color="000000"/>
            </w:tcBorders>
            <w:shd w:val="clear" w:color="auto" w:fill="auto"/>
          </w:tcPr>
          <w:p w14:paraId="05448218" w14:textId="77777777" w:rsidR="00C54D33" w:rsidRPr="008B100E" w:rsidRDefault="00C54D33">
            <w:pPr>
              <w:widowControl w:val="0"/>
              <w:snapToGrid w:val="0"/>
              <w:spacing w:after="0" w:line="240" w:lineRule="auto"/>
              <w:ind w:left="0" w:firstLine="0"/>
              <w:jc w:val="right"/>
              <w:rPr>
                <w:rFonts w:cs="Times New Roman"/>
                <w:color w:val="auto"/>
                <w:kern w:val="1"/>
                <w:sz w:val="22"/>
                <w:highlight w:val="yellow"/>
                <w:lang w:eastAsia="ja-JP"/>
              </w:rPr>
            </w:pPr>
          </w:p>
        </w:tc>
        <w:tc>
          <w:tcPr>
            <w:tcW w:w="2170" w:type="dxa"/>
            <w:gridSpan w:val="2"/>
            <w:tcBorders>
              <w:top w:val="dashed" w:sz="4" w:space="0" w:color="000000"/>
              <w:left w:val="dashed" w:sz="4" w:space="0" w:color="000000"/>
            </w:tcBorders>
            <w:shd w:val="clear" w:color="auto" w:fill="auto"/>
          </w:tcPr>
          <w:p w14:paraId="303F987A" w14:textId="77777777" w:rsidR="00C54D33" w:rsidRPr="008B100E" w:rsidRDefault="00C54D33">
            <w:pPr>
              <w:widowControl w:val="0"/>
              <w:spacing w:after="0" w:line="240" w:lineRule="auto"/>
              <w:ind w:left="0"/>
              <w:jc w:val="right"/>
              <w:rPr>
                <w:color w:val="auto"/>
              </w:rPr>
            </w:pPr>
            <w:r w:rsidRPr="008B100E">
              <w:rPr>
                <w:rFonts w:cs="Times New Roman"/>
                <w:color w:val="auto"/>
                <w:kern w:val="1"/>
                <w:sz w:val="22"/>
                <w:lang w:eastAsia="ja-JP"/>
              </w:rPr>
              <w:t>千円</w:t>
            </w:r>
          </w:p>
        </w:tc>
        <w:tc>
          <w:tcPr>
            <w:tcW w:w="236" w:type="dxa"/>
            <w:tcBorders>
              <w:left w:val="single" w:sz="4" w:space="0" w:color="000000"/>
            </w:tcBorders>
            <w:shd w:val="clear" w:color="auto" w:fill="auto"/>
          </w:tcPr>
          <w:p w14:paraId="12C95E49" w14:textId="77777777" w:rsidR="00C54D33" w:rsidRPr="008B100E" w:rsidRDefault="00C54D33">
            <w:pPr>
              <w:widowControl w:val="0"/>
              <w:snapToGrid w:val="0"/>
              <w:spacing w:after="0" w:line="240" w:lineRule="auto"/>
              <w:ind w:left="0" w:firstLine="0"/>
              <w:jc w:val="right"/>
              <w:rPr>
                <w:rFonts w:cs="Times New Roman"/>
                <w:color w:val="auto"/>
                <w:kern w:val="1"/>
                <w:sz w:val="22"/>
                <w:highlight w:val="yellow"/>
                <w:lang w:eastAsia="ja-JP"/>
              </w:rPr>
            </w:pPr>
          </w:p>
        </w:tc>
        <w:tc>
          <w:tcPr>
            <w:tcW w:w="1971" w:type="dxa"/>
            <w:tcBorders>
              <w:top w:val="dashed" w:sz="4" w:space="0" w:color="000000"/>
              <w:left w:val="dashed" w:sz="4" w:space="0" w:color="000000"/>
              <w:right w:val="single" w:sz="4" w:space="0" w:color="000000"/>
            </w:tcBorders>
            <w:shd w:val="clear" w:color="auto" w:fill="auto"/>
          </w:tcPr>
          <w:p w14:paraId="5232C174" w14:textId="77777777" w:rsidR="00C54D33" w:rsidRPr="008B100E" w:rsidRDefault="00C54D33">
            <w:pPr>
              <w:widowControl w:val="0"/>
              <w:spacing w:after="0" w:line="240" w:lineRule="auto"/>
              <w:ind w:left="0"/>
              <w:jc w:val="right"/>
              <w:rPr>
                <w:color w:val="auto"/>
              </w:rPr>
            </w:pPr>
            <w:r w:rsidRPr="008B100E">
              <w:rPr>
                <w:rFonts w:cs="Times New Roman"/>
                <w:color w:val="auto"/>
                <w:kern w:val="1"/>
                <w:sz w:val="22"/>
                <w:lang w:eastAsia="ja-JP"/>
              </w:rPr>
              <w:t>千円</w:t>
            </w:r>
          </w:p>
        </w:tc>
      </w:tr>
      <w:tr w:rsidR="008B100E" w:rsidRPr="008B100E" w14:paraId="01F4CB8D" w14:textId="77777777" w:rsidTr="00CA2B20">
        <w:tblPrEx>
          <w:tblCellMar>
            <w:left w:w="108" w:type="dxa"/>
            <w:right w:w="108" w:type="dxa"/>
          </w:tblCellMar>
        </w:tblPrEx>
        <w:trPr>
          <w:gridAfter w:val="1"/>
          <w:wAfter w:w="20" w:type="dxa"/>
          <w:cantSplit/>
          <w:trHeight w:val="300"/>
        </w:trPr>
        <w:tc>
          <w:tcPr>
            <w:tcW w:w="2988" w:type="dxa"/>
            <w:gridSpan w:val="3"/>
            <w:vMerge/>
            <w:tcBorders>
              <w:top w:val="single" w:sz="4" w:space="0" w:color="000000"/>
              <w:left w:val="single" w:sz="4" w:space="0" w:color="000000"/>
              <w:bottom w:val="single" w:sz="4" w:space="0" w:color="000000"/>
            </w:tcBorders>
            <w:shd w:val="clear" w:color="auto" w:fill="auto"/>
          </w:tcPr>
          <w:p w14:paraId="73BC418D" w14:textId="77777777" w:rsidR="00C54D33" w:rsidRPr="008B100E" w:rsidRDefault="00C54D33">
            <w:pPr>
              <w:rPr>
                <w:color w:val="auto"/>
              </w:rPr>
            </w:pPr>
          </w:p>
        </w:tc>
        <w:tc>
          <w:tcPr>
            <w:tcW w:w="2289" w:type="dxa"/>
            <w:gridSpan w:val="3"/>
            <w:tcBorders>
              <w:top w:val="single" w:sz="4" w:space="0" w:color="000000"/>
              <w:left w:val="single" w:sz="4" w:space="0" w:color="000000"/>
              <w:bottom w:val="single" w:sz="4" w:space="0" w:color="000000"/>
            </w:tcBorders>
            <w:shd w:val="clear" w:color="auto" w:fill="auto"/>
          </w:tcPr>
          <w:p w14:paraId="182BAE78"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年間労働時間</w:t>
            </w:r>
          </w:p>
        </w:tc>
        <w:tc>
          <w:tcPr>
            <w:tcW w:w="2410" w:type="dxa"/>
            <w:gridSpan w:val="3"/>
            <w:tcBorders>
              <w:top w:val="single" w:sz="4" w:space="0" w:color="000000"/>
              <w:left w:val="single" w:sz="4" w:space="0" w:color="000000"/>
              <w:bottom w:val="single" w:sz="4" w:space="0" w:color="000000"/>
            </w:tcBorders>
            <w:shd w:val="clear" w:color="auto" w:fill="auto"/>
          </w:tcPr>
          <w:p w14:paraId="5ED0F733"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 xml:space="preserve">　</w:t>
            </w:r>
            <w:r w:rsidRPr="008B100E">
              <w:rPr>
                <w:rFonts w:cs="ＭＳ ゴシック"/>
                <w:color w:val="auto"/>
                <w:sz w:val="22"/>
                <w:lang w:eastAsia="ja-JP"/>
              </w:rPr>
              <w:t xml:space="preserve">             </w:t>
            </w:r>
            <w:r w:rsidRPr="008B100E">
              <w:rPr>
                <w:rFonts w:cs="Times New Roman"/>
                <w:color w:val="auto"/>
                <w:kern w:val="1"/>
                <w:sz w:val="22"/>
                <w:lang w:eastAsia="ja-JP"/>
              </w:rPr>
              <w:t>時間</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Pr>
          <w:p w14:paraId="11A855EB"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 xml:space="preserve">　　　　　　　時間</w:t>
            </w:r>
          </w:p>
        </w:tc>
      </w:tr>
      <w:tr w:rsidR="008B100E" w:rsidRPr="008B100E" w14:paraId="1E496E12" w14:textId="77777777" w:rsidTr="00CA2B20">
        <w:trPr>
          <w:cantSplit/>
        </w:trPr>
        <w:tc>
          <w:tcPr>
            <w:tcW w:w="468"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27319606" w14:textId="77777777" w:rsidR="00C54D33" w:rsidRPr="008B100E" w:rsidRDefault="00C54D33" w:rsidP="00C060F2">
            <w:pPr>
              <w:widowControl w:val="0"/>
              <w:spacing w:after="0" w:line="240" w:lineRule="auto"/>
              <w:ind w:left="113" w:right="113" w:firstLine="0"/>
              <w:jc w:val="center"/>
              <w:rPr>
                <w:color w:val="auto"/>
              </w:rPr>
            </w:pPr>
            <w:r w:rsidRPr="008B100E">
              <w:rPr>
                <w:color w:val="auto"/>
                <w:kern w:val="1"/>
                <w:sz w:val="22"/>
                <w:lang w:eastAsia="ja-JP"/>
              </w:rPr>
              <w:t>③</w:t>
            </w:r>
            <w:r w:rsidRPr="008B100E">
              <w:rPr>
                <w:rFonts w:cs="Times New Roman"/>
                <w:color w:val="auto"/>
                <w:kern w:val="1"/>
                <w:sz w:val="22"/>
                <w:lang w:eastAsia="ja-JP"/>
              </w:rPr>
              <w:t>農業経営規模の拡大に関する目標</w:t>
            </w:r>
          </w:p>
        </w:tc>
        <w:tc>
          <w:tcPr>
            <w:tcW w:w="1680" w:type="dxa"/>
            <w:vMerge w:val="restart"/>
            <w:tcBorders>
              <w:top w:val="single" w:sz="4" w:space="0" w:color="000000"/>
              <w:left w:val="single" w:sz="4" w:space="0" w:color="000000"/>
              <w:bottom w:val="single" w:sz="4" w:space="0" w:color="000000"/>
            </w:tcBorders>
            <w:shd w:val="clear" w:color="auto" w:fill="auto"/>
            <w:vAlign w:val="center"/>
          </w:tcPr>
          <w:p w14:paraId="345527B2"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作目・部門名</w:t>
            </w:r>
          </w:p>
        </w:tc>
        <w:tc>
          <w:tcPr>
            <w:tcW w:w="3844" w:type="dxa"/>
            <w:gridSpan w:val="6"/>
            <w:tcBorders>
              <w:top w:val="single" w:sz="4" w:space="0" w:color="000000"/>
              <w:left w:val="single" w:sz="4" w:space="0" w:color="000000"/>
              <w:bottom w:val="single" w:sz="4" w:space="0" w:color="000000"/>
            </w:tcBorders>
            <w:shd w:val="clear" w:color="auto" w:fill="auto"/>
          </w:tcPr>
          <w:p w14:paraId="41E09508"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現　　　状</w:t>
            </w:r>
          </w:p>
        </w:tc>
        <w:tc>
          <w:tcPr>
            <w:tcW w:w="3902" w:type="dxa"/>
            <w:gridSpan w:val="3"/>
            <w:tcBorders>
              <w:top w:val="single" w:sz="4" w:space="0" w:color="000000"/>
              <w:left w:val="single" w:sz="4" w:space="0" w:color="000000"/>
              <w:bottom w:val="single" w:sz="4" w:space="0" w:color="000000"/>
            </w:tcBorders>
            <w:shd w:val="clear" w:color="auto" w:fill="auto"/>
          </w:tcPr>
          <w:p w14:paraId="5FC224AD"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目　　　標（　　年）</w:t>
            </w:r>
          </w:p>
        </w:tc>
        <w:tc>
          <w:tcPr>
            <w:tcW w:w="20" w:type="dxa"/>
            <w:tcBorders>
              <w:left w:val="single" w:sz="4" w:space="0" w:color="000000"/>
            </w:tcBorders>
            <w:shd w:val="clear" w:color="auto" w:fill="auto"/>
          </w:tcPr>
          <w:p w14:paraId="3605F9B5" w14:textId="77777777" w:rsidR="00C54D33" w:rsidRPr="008B100E" w:rsidRDefault="00C54D33">
            <w:pPr>
              <w:snapToGrid w:val="0"/>
              <w:rPr>
                <w:color w:val="auto"/>
              </w:rPr>
            </w:pPr>
          </w:p>
        </w:tc>
      </w:tr>
      <w:tr w:rsidR="008B100E" w:rsidRPr="008B100E" w14:paraId="1605DFEC" w14:textId="77777777" w:rsidTr="00CA2B20">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02106FCD" w14:textId="77777777" w:rsidR="00C54D33" w:rsidRPr="008B100E" w:rsidRDefault="00C54D33">
            <w:pPr>
              <w:rPr>
                <w:color w:val="auto"/>
              </w:rPr>
            </w:pPr>
          </w:p>
        </w:tc>
        <w:tc>
          <w:tcPr>
            <w:tcW w:w="1680" w:type="dxa"/>
            <w:vMerge/>
            <w:tcBorders>
              <w:top w:val="single" w:sz="4" w:space="0" w:color="000000"/>
              <w:left w:val="single" w:sz="4" w:space="0" w:color="000000"/>
              <w:bottom w:val="single" w:sz="4" w:space="0" w:color="000000"/>
            </w:tcBorders>
            <w:shd w:val="clear" w:color="auto" w:fill="auto"/>
            <w:vAlign w:val="center"/>
          </w:tcPr>
          <w:p w14:paraId="4B9DB4FC" w14:textId="77777777" w:rsidR="00C54D33" w:rsidRPr="008B100E" w:rsidRDefault="00C54D33">
            <w:pPr>
              <w:rPr>
                <w:color w:val="auto"/>
              </w:rPr>
            </w:pPr>
          </w:p>
        </w:tc>
        <w:tc>
          <w:tcPr>
            <w:tcW w:w="1922" w:type="dxa"/>
            <w:gridSpan w:val="3"/>
            <w:tcBorders>
              <w:top w:val="single" w:sz="4" w:space="0" w:color="000000"/>
              <w:left w:val="single" w:sz="4" w:space="0" w:color="000000"/>
              <w:bottom w:val="single" w:sz="4" w:space="0" w:color="000000"/>
            </w:tcBorders>
            <w:shd w:val="clear" w:color="auto" w:fill="auto"/>
          </w:tcPr>
          <w:p w14:paraId="7C34F326"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作付面積</w:t>
            </w:r>
          </w:p>
        </w:tc>
        <w:tc>
          <w:tcPr>
            <w:tcW w:w="1922" w:type="dxa"/>
            <w:gridSpan w:val="3"/>
            <w:tcBorders>
              <w:top w:val="single" w:sz="4" w:space="0" w:color="000000"/>
              <w:left w:val="single" w:sz="4" w:space="0" w:color="000000"/>
              <w:bottom w:val="single" w:sz="4" w:space="0" w:color="000000"/>
            </w:tcBorders>
            <w:shd w:val="clear" w:color="auto" w:fill="auto"/>
            <w:vAlign w:val="center"/>
          </w:tcPr>
          <w:p w14:paraId="1660F437"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生産量</w:t>
            </w:r>
          </w:p>
        </w:tc>
        <w:tc>
          <w:tcPr>
            <w:tcW w:w="1931" w:type="dxa"/>
            <w:gridSpan w:val="2"/>
            <w:tcBorders>
              <w:top w:val="single" w:sz="4" w:space="0" w:color="000000"/>
              <w:left w:val="single" w:sz="4" w:space="0" w:color="000000"/>
              <w:bottom w:val="single" w:sz="4" w:space="0" w:color="000000"/>
            </w:tcBorders>
            <w:shd w:val="clear" w:color="auto" w:fill="auto"/>
          </w:tcPr>
          <w:p w14:paraId="20859BC1"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作付面積</w:t>
            </w:r>
          </w:p>
        </w:tc>
        <w:tc>
          <w:tcPr>
            <w:tcW w:w="1971" w:type="dxa"/>
            <w:tcBorders>
              <w:top w:val="single" w:sz="4" w:space="0" w:color="000000"/>
              <w:left w:val="single" w:sz="4" w:space="0" w:color="000000"/>
              <w:bottom w:val="single" w:sz="4" w:space="0" w:color="000000"/>
            </w:tcBorders>
            <w:shd w:val="clear" w:color="auto" w:fill="auto"/>
            <w:vAlign w:val="center"/>
          </w:tcPr>
          <w:p w14:paraId="40B4F050"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生産量</w:t>
            </w:r>
          </w:p>
        </w:tc>
        <w:tc>
          <w:tcPr>
            <w:tcW w:w="20" w:type="dxa"/>
            <w:tcBorders>
              <w:left w:val="single" w:sz="4" w:space="0" w:color="000000"/>
            </w:tcBorders>
            <w:shd w:val="clear" w:color="auto" w:fill="auto"/>
          </w:tcPr>
          <w:p w14:paraId="7874058D" w14:textId="77777777" w:rsidR="00C54D33" w:rsidRPr="008B100E" w:rsidRDefault="00C54D33">
            <w:pPr>
              <w:snapToGrid w:val="0"/>
              <w:rPr>
                <w:color w:val="auto"/>
              </w:rPr>
            </w:pPr>
          </w:p>
        </w:tc>
      </w:tr>
      <w:tr w:rsidR="008B100E" w:rsidRPr="008B100E" w14:paraId="53E406CE" w14:textId="77777777" w:rsidTr="00CA2B20">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7A6C1136" w14:textId="77777777" w:rsidR="00C54D33" w:rsidRPr="008B100E" w:rsidRDefault="00C54D33">
            <w:pPr>
              <w:rPr>
                <w:color w:val="auto"/>
              </w:rPr>
            </w:pPr>
          </w:p>
        </w:tc>
        <w:tc>
          <w:tcPr>
            <w:tcW w:w="1680" w:type="dxa"/>
            <w:tcBorders>
              <w:top w:val="single" w:sz="4" w:space="0" w:color="000000"/>
              <w:left w:val="single" w:sz="4" w:space="0" w:color="000000"/>
              <w:bottom w:val="single" w:sz="4" w:space="0" w:color="000000"/>
            </w:tcBorders>
            <w:shd w:val="clear" w:color="auto" w:fill="auto"/>
          </w:tcPr>
          <w:p w14:paraId="1EDD3277"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p w14:paraId="26E5BDCC"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56AF0849"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13DDB5CF"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3B947F25"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4ADE8A14"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566400B9"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557CA2C8"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297DA9E0"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54EABA56"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4BFB456A"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01A2DAFD"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5FB7C977"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28B8C4DB"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5364D6B4"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5E8DACBA"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7C2846A4"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tc>
        <w:tc>
          <w:tcPr>
            <w:tcW w:w="1922" w:type="dxa"/>
            <w:gridSpan w:val="3"/>
            <w:tcBorders>
              <w:top w:val="single" w:sz="4" w:space="0" w:color="000000"/>
              <w:left w:val="single" w:sz="4" w:space="0" w:color="000000"/>
              <w:bottom w:val="single" w:sz="4" w:space="0" w:color="000000"/>
            </w:tcBorders>
            <w:shd w:val="clear" w:color="auto" w:fill="auto"/>
          </w:tcPr>
          <w:p w14:paraId="302AF113"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922" w:type="dxa"/>
            <w:gridSpan w:val="3"/>
            <w:tcBorders>
              <w:top w:val="single" w:sz="4" w:space="0" w:color="000000"/>
              <w:left w:val="single" w:sz="4" w:space="0" w:color="000000"/>
              <w:bottom w:val="single" w:sz="4" w:space="0" w:color="000000"/>
            </w:tcBorders>
            <w:shd w:val="clear" w:color="auto" w:fill="auto"/>
          </w:tcPr>
          <w:p w14:paraId="7A6F242A"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931" w:type="dxa"/>
            <w:gridSpan w:val="2"/>
            <w:tcBorders>
              <w:top w:val="single" w:sz="4" w:space="0" w:color="000000"/>
              <w:left w:val="single" w:sz="4" w:space="0" w:color="000000"/>
              <w:bottom w:val="single" w:sz="4" w:space="0" w:color="000000"/>
            </w:tcBorders>
            <w:shd w:val="clear" w:color="auto" w:fill="auto"/>
          </w:tcPr>
          <w:p w14:paraId="14CB5D4A"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971" w:type="dxa"/>
            <w:tcBorders>
              <w:top w:val="single" w:sz="4" w:space="0" w:color="000000"/>
              <w:left w:val="single" w:sz="4" w:space="0" w:color="000000"/>
              <w:bottom w:val="single" w:sz="4" w:space="0" w:color="000000"/>
            </w:tcBorders>
            <w:shd w:val="clear" w:color="auto" w:fill="auto"/>
          </w:tcPr>
          <w:p w14:paraId="58C6A770"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0" w:type="dxa"/>
            <w:tcBorders>
              <w:left w:val="single" w:sz="4" w:space="0" w:color="000000"/>
            </w:tcBorders>
            <w:shd w:val="clear" w:color="auto" w:fill="auto"/>
          </w:tcPr>
          <w:p w14:paraId="58125F6F" w14:textId="77777777" w:rsidR="00C54D33" w:rsidRPr="008B100E" w:rsidRDefault="00C54D33">
            <w:pPr>
              <w:snapToGrid w:val="0"/>
              <w:rPr>
                <w:rFonts w:cs="Times New Roman"/>
                <w:color w:val="auto"/>
                <w:kern w:val="1"/>
                <w:sz w:val="22"/>
                <w:lang w:eastAsia="ja-JP"/>
              </w:rPr>
            </w:pPr>
          </w:p>
        </w:tc>
      </w:tr>
      <w:tr w:rsidR="008B100E" w:rsidRPr="008B100E" w14:paraId="58BD801F" w14:textId="77777777" w:rsidTr="00CA2B20">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6DE5F2BC" w14:textId="77777777" w:rsidR="00C54D33" w:rsidRPr="008B100E" w:rsidRDefault="00C54D33">
            <w:pPr>
              <w:rPr>
                <w:color w:val="auto"/>
              </w:rPr>
            </w:pPr>
          </w:p>
        </w:tc>
        <w:tc>
          <w:tcPr>
            <w:tcW w:w="1680" w:type="dxa"/>
            <w:tcBorders>
              <w:top w:val="single" w:sz="4" w:space="0" w:color="000000"/>
              <w:left w:val="single" w:sz="4" w:space="0" w:color="000000"/>
              <w:bottom w:val="single" w:sz="4" w:space="0" w:color="000000"/>
            </w:tcBorders>
            <w:shd w:val="clear" w:color="auto" w:fill="auto"/>
          </w:tcPr>
          <w:p w14:paraId="299E17B3" w14:textId="77777777" w:rsidR="00C54D33" w:rsidRPr="008B100E" w:rsidRDefault="00C54D33" w:rsidP="00C060F2">
            <w:pPr>
              <w:widowControl w:val="0"/>
              <w:spacing w:after="0" w:line="240" w:lineRule="auto"/>
              <w:ind w:left="0" w:firstLine="0"/>
              <w:jc w:val="center"/>
              <w:rPr>
                <w:color w:val="auto"/>
              </w:rPr>
            </w:pPr>
            <w:r w:rsidRPr="008B100E">
              <w:rPr>
                <w:rFonts w:cs="Times New Roman"/>
                <w:color w:val="auto"/>
                <w:kern w:val="1"/>
                <w:sz w:val="22"/>
                <w:lang w:eastAsia="ja-JP"/>
              </w:rPr>
              <w:t>経営面積合計</w:t>
            </w:r>
          </w:p>
        </w:tc>
        <w:tc>
          <w:tcPr>
            <w:tcW w:w="1922" w:type="dxa"/>
            <w:gridSpan w:val="3"/>
            <w:tcBorders>
              <w:top w:val="single" w:sz="4" w:space="0" w:color="000000"/>
              <w:left w:val="single" w:sz="4" w:space="0" w:color="000000"/>
              <w:bottom w:val="single" w:sz="4" w:space="0" w:color="000000"/>
            </w:tcBorders>
            <w:shd w:val="clear" w:color="auto" w:fill="auto"/>
          </w:tcPr>
          <w:p w14:paraId="30FFFC2E"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922" w:type="dxa"/>
            <w:gridSpan w:val="3"/>
            <w:tcBorders>
              <w:top w:val="single" w:sz="4" w:space="0" w:color="000000"/>
              <w:left w:val="single" w:sz="4" w:space="0" w:color="000000"/>
              <w:bottom w:val="single" w:sz="4" w:space="0" w:color="000000"/>
            </w:tcBorders>
            <w:shd w:val="clear" w:color="auto" w:fill="auto"/>
          </w:tcPr>
          <w:p w14:paraId="677A357E"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931" w:type="dxa"/>
            <w:gridSpan w:val="2"/>
            <w:tcBorders>
              <w:top w:val="single" w:sz="4" w:space="0" w:color="000000"/>
              <w:left w:val="single" w:sz="4" w:space="0" w:color="000000"/>
              <w:bottom w:val="single" w:sz="4" w:space="0" w:color="000000"/>
            </w:tcBorders>
            <w:shd w:val="clear" w:color="auto" w:fill="auto"/>
          </w:tcPr>
          <w:p w14:paraId="5663193C"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971" w:type="dxa"/>
            <w:tcBorders>
              <w:top w:val="single" w:sz="4" w:space="0" w:color="000000"/>
              <w:left w:val="single" w:sz="4" w:space="0" w:color="000000"/>
              <w:bottom w:val="single" w:sz="4" w:space="0" w:color="000000"/>
            </w:tcBorders>
            <w:shd w:val="clear" w:color="auto" w:fill="auto"/>
          </w:tcPr>
          <w:p w14:paraId="32CBF34E"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0" w:type="dxa"/>
            <w:tcBorders>
              <w:left w:val="single" w:sz="4" w:space="0" w:color="000000"/>
            </w:tcBorders>
            <w:shd w:val="clear" w:color="auto" w:fill="auto"/>
          </w:tcPr>
          <w:p w14:paraId="5541CF60" w14:textId="77777777" w:rsidR="00C54D33" w:rsidRPr="008B100E" w:rsidRDefault="00C54D33">
            <w:pPr>
              <w:snapToGrid w:val="0"/>
              <w:rPr>
                <w:rFonts w:cs="ＭＳ ゴシック"/>
                <w:color w:val="auto"/>
                <w:kern w:val="1"/>
                <w:sz w:val="22"/>
                <w:szCs w:val="20"/>
                <w:lang w:eastAsia="ja-JP"/>
              </w:rPr>
            </w:pPr>
          </w:p>
        </w:tc>
      </w:tr>
    </w:tbl>
    <w:p w14:paraId="78E914D4" w14:textId="4B3B02D8" w:rsidR="00C54D33" w:rsidRPr="008B100E" w:rsidRDefault="00C54D33" w:rsidP="009A3910">
      <w:pPr>
        <w:widowControl w:val="0"/>
        <w:overflowPunct w:val="0"/>
        <w:spacing w:after="0" w:line="240" w:lineRule="auto"/>
        <w:ind w:left="0" w:firstLine="0"/>
        <w:jc w:val="both"/>
        <w:textAlignment w:val="baseline"/>
        <w:rPr>
          <w:color w:val="auto"/>
        </w:rPr>
      </w:pPr>
      <w:r w:rsidRPr="008B100E">
        <w:rPr>
          <w:rFonts w:cs="ＭＳ ゴシック"/>
          <w:color w:val="auto"/>
          <w:sz w:val="22"/>
          <w:szCs w:val="20"/>
          <w:lang w:eastAsia="ja-JP"/>
        </w:rPr>
        <w:t>注：要領の応募</w:t>
      </w:r>
      <w:r w:rsidR="00BA2EE6" w:rsidRPr="008B100E">
        <w:rPr>
          <w:rFonts w:cs="ＭＳ ゴシック" w:hint="eastAsia"/>
          <w:color w:val="auto"/>
          <w:sz w:val="22"/>
          <w:szCs w:val="20"/>
          <w:lang w:eastAsia="ja-JP"/>
        </w:rPr>
        <w:t>者の要件</w:t>
      </w:r>
      <w:r w:rsidRPr="008B100E">
        <w:rPr>
          <w:rFonts w:cs="ＭＳ ゴシック"/>
          <w:color w:val="auto"/>
          <w:sz w:val="22"/>
          <w:szCs w:val="20"/>
          <w:lang w:eastAsia="ja-JP"/>
        </w:rPr>
        <w:t>に示す「淡路市基本構想水準に定める目標値」を下回らないこと。</w:t>
      </w:r>
    </w:p>
    <w:p w14:paraId="20D0F49D" w14:textId="23F5C3B1" w:rsidR="00C54D33" w:rsidRPr="008B100E" w:rsidRDefault="00815E57" w:rsidP="00815E57">
      <w:pPr>
        <w:ind w:leftChars="177" w:left="425" w:firstLineChars="6" w:firstLine="13"/>
        <w:rPr>
          <w:color w:val="auto"/>
          <w:sz w:val="22"/>
          <w:szCs w:val="20"/>
        </w:rPr>
      </w:pPr>
      <w:r w:rsidRPr="008B100E">
        <w:rPr>
          <w:rFonts w:hint="eastAsia"/>
          <w:color w:val="auto"/>
          <w:sz w:val="22"/>
          <w:szCs w:val="20"/>
          <w:lang w:eastAsia="ja-JP"/>
        </w:rPr>
        <w:t>また、</w:t>
      </w:r>
      <w:r w:rsidR="009A3910" w:rsidRPr="008B100E">
        <w:rPr>
          <w:rFonts w:hint="eastAsia"/>
          <w:color w:val="auto"/>
          <w:sz w:val="22"/>
          <w:szCs w:val="20"/>
        </w:rPr>
        <w:t>年間農業所得には加工品の販売額等に関する金額を含ま</w:t>
      </w:r>
      <w:r w:rsidRPr="008B100E">
        <w:rPr>
          <w:rFonts w:hint="eastAsia"/>
          <w:color w:val="auto"/>
          <w:sz w:val="22"/>
          <w:szCs w:val="20"/>
          <w:lang w:eastAsia="ja-JP"/>
        </w:rPr>
        <w:t>ず、農産物のみの所得額を記入すること</w:t>
      </w:r>
      <w:r w:rsidR="009A3910" w:rsidRPr="008B100E">
        <w:rPr>
          <w:rFonts w:hint="eastAsia"/>
          <w:color w:val="auto"/>
          <w:sz w:val="22"/>
          <w:szCs w:val="20"/>
        </w:rPr>
        <w:t>。</w:t>
      </w:r>
    </w:p>
    <w:p w14:paraId="0B44FE95" w14:textId="77777777" w:rsidR="00C54D33" w:rsidRPr="008B100E" w:rsidRDefault="00C54D33">
      <w:pPr>
        <w:widowControl w:val="0"/>
        <w:spacing w:after="0" w:line="240" w:lineRule="auto"/>
        <w:ind w:left="0" w:firstLine="0"/>
        <w:jc w:val="both"/>
        <w:rPr>
          <w:rFonts w:cs="Times New Roman"/>
          <w:color w:val="auto"/>
          <w:kern w:val="1"/>
          <w:sz w:val="22"/>
          <w:szCs w:val="20"/>
          <w:lang w:eastAsia="ja-JP"/>
        </w:rPr>
      </w:pPr>
    </w:p>
    <w:tbl>
      <w:tblPr>
        <w:tblW w:w="0" w:type="auto"/>
        <w:tblInd w:w="-15" w:type="dxa"/>
        <w:tblLayout w:type="fixed"/>
        <w:tblLook w:val="0000" w:firstRow="0" w:lastRow="0" w:firstColumn="0" w:lastColumn="0" w:noHBand="0" w:noVBand="0"/>
      </w:tblPr>
      <w:tblGrid>
        <w:gridCol w:w="468"/>
        <w:gridCol w:w="480"/>
        <w:gridCol w:w="600"/>
        <w:gridCol w:w="360"/>
        <w:gridCol w:w="636"/>
        <w:gridCol w:w="840"/>
        <w:gridCol w:w="480"/>
        <w:gridCol w:w="1440"/>
        <w:gridCol w:w="1035"/>
        <w:gridCol w:w="285"/>
        <w:gridCol w:w="960"/>
        <w:gridCol w:w="1440"/>
        <w:gridCol w:w="998"/>
      </w:tblGrid>
      <w:tr w:rsidR="008B100E" w:rsidRPr="008B100E" w14:paraId="62FB88B5" w14:textId="77777777" w:rsidTr="00C060F2">
        <w:trPr>
          <w:cantSplit/>
        </w:trPr>
        <w:tc>
          <w:tcPr>
            <w:tcW w:w="468"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0E761E8" w14:textId="77777777" w:rsidR="00C54D33" w:rsidRPr="008B100E" w:rsidRDefault="00C54D33" w:rsidP="00C060F2">
            <w:pPr>
              <w:widowControl w:val="0"/>
              <w:spacing w:after="0" w:line="240" w:lineRule="auto"/>
              <w:ind w:left="113" w:right="113" w:firstLine="0"/>
              <w:jc w:val="center"/>
              <w:textAlignment w:val="center"/>
              <w:rPr>
                <w:color w:val="auto"/>
              </w:rPr>
            </w:pPr>
            <w:r w:rsidRPr="008B100E">
              <w:rPr>
                <w:color w:val="auto"/>
                <w:kern w:val="1"/>
                <w:sz w:val="22"/>
                <w:lang w:eastAsia="ja-JP"/>
              </w:rPr>
              <w:t>③</w:t>
            </w:r>
            <w:r w:rsidRPr="008B100E">
              <w:rPr>
                <w:rFonts w:cs="Times New Roman"/>
                <w:color w:val="auto"/>
                <w:kern w:val="1"/>
                <w:sz w:val="22"/>
                <w:lang w:eastAsia="ja-JP"/>
              </w:rPr>
              <w:t>農業経営規模の拡大に関する目標</w:t>
            </w:r>
          </w:p>
        </w:tc>
        <w:tc>
          <w:tcPr>
            <w:tcW w:w="2076" w:type="dxa"/>
            <w:gridSpan w:val="4"/>
            <w:tcBorders>
              <w:top w:val="single" w:sz="4" w:space="0" w:color="000000"/>
              <w:left w:val="single" w:sz="4" w:space="0" w:color="000000"/>
              <w:bottom w:val="single" w:sz="4" w:space="0" w:color="000000"/>
            </w:tcBorders>
            <w:shd w:val="clear" w:color="auto" w:fill="auto"/>
            <w:vAlign w:val="center"/>
          </w:tcPr>
          <w:p w14:paraId="77A401EE"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区分</w:t>
            </w:r>
          </w:p>
        </w:tc>
        <w:tc>
          <w:tcPr>
            <w:tcW w:w="1320" w:type="dxa"/>
            <w:gridSpan w:val="2"/>
            <w:tcBorders>
              <w:top w:val="single" w:sz="4" w:space="0" w:color="000000"/>
              <w:left w:val="single" w:sz="4" w:space="0" w:color="000000"/>
              <w:bottom w:val="single" w:sz="4" w:space="0" w:color="000000"/>
            </w:tcBorders>
            <w:shd w:val="clear" w:color="auto" w:fill="auto"/>
            <w:vAlign w:val="center"/>
          </w:tcPr>
          <w:p w14:paraId="69EB0304"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地目</w:t>
            </w:r>
          </w:p>
        </w:tc>
        <w:tc>
          <w:tcPr>
            <w:tcW w:w="1440" w:type="dxa"/>
            <w:tcBorders>
              <w:top w:val="single" w:sz="4" w:space="0" w:color="000000"/>
              <w:left w:val="single" w:sz="4" w:space="0" w:color="000000"/>
              <w:bottom w:val="single" w:sz="4" w:space="0" w:color="000000"/>
            </w:tcBorders>
            <w:shd w:val="clear" w:color="auto" w:fill="auto"/>
            <w:vAlign w:val="center"/>
          </w:tcPr>
          <w:p w14:paraId="77DF9E85"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所在地</w:t>
            </w:r>
          </w:p>
          <w:p w14:paraId="58D14E00"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(市町村名）</w:t>
            </w:r>
          </w:p>
        </w:tc>
        <w:tc>
          <w:tcPr>
            <w:tcW w:w="2280" w:type="dxa"/>
            <w:gridSpan w:val="3"/>
            <w:tcBorders>
              <w:top w:val="single" w:sz="4" w:space="0" w:color="000000"/>
              <w:left w:val="single" w:sz="4" w:space="0" w:color="000000"/>
              <w:bottom w:val="single" w:sz="4" w:space="0" w:color="000000"/>
            </w:tcBorders>
            <w:shd w:val="clear" w:color="auto" w:fill="auto"/>
            <w:vAlign w:val="center"/>
          </w:tcPr>
          <w:p w14:paraId="70AA2F3D"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現　　状</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E31DD0"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目標（　　　年）</w:t>
            </w:r>
          </w:p>
        </w:tc>
      </w:tr>
      <w:tr w:rsidR="008B100E" w:rsidRPr="008B100E" w14:paraId="14EC50D7"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66B860EB" w14:textId="77777777" w:rsidR="00C54D33" w:rsidRPr="008B100E" w:rsidRDefault="00C54D33">
            <w:pPr>
              <w:rPr>
                <w:color w:val="auto"/>
              </w:rPr>
            </w:pPr>
          </w:p>
        </w:tc>
        <w:tc>
          <w:tcPr>
            <w:tcW w:w="2076" w:type="dxa"/>
            <w:gridSpan w:val="4"/>
            <w:tcBorders>
              <w:top w:val="single" w:sz="4" w:space="0" w:color="000000"/>
              <w:left w:val="single" w:sz="4" w:space="0" w:color="000000"/>
              <w:bottom w:val="single" w:sz="4" w:space="0" w:color="000000"/>
            </w:tcBorders>
            <w:shd w:val="clear" w:color="auto" w:fill="auto"/>
          </w:tcPr>
          <w:p w14:paraId="4A6AF70E"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p w14:paraId="0494AC35"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所有地</w:t>
            </w:r>
          </w:p>
          <w:p w14:paraId="569F11BE" w14:textId="77777777" w:rsidR="00C54D33" w:rsidRPr="008B100E" w:rsidRDefault="00C54D33">
            <w:pPr>
              <w:widowControl w:val="0"/>
              <w:spacing w:after="0" w:line="240" w:lineRule="auto"/>
              <w:ind w:left="0" w:firstLine="0"/>
              <w:jc w:val="center"/>
              <w:rPr>
                <w:rFonts w:cs="Times New Roman"/>
                <w:color w:val="auto"/>
                <w:kern w:val="1"/>
                <w:sz w:val="22"/>
                <w:lang w:eastAsia="ja-JP"/>
              </w:rPr>
            </w:pPr>
          </w:p>
        </w:tc>
        <w:tc>
          <w:tcPr>
            <w:tcW w:w="1320" w:type="dxa"/>
            <w:gridSpan w:val="2"/>
            <w:tcBorders>
              <w:top w:val="single" w:sz="4" w:space="0" w:color="000000"/>
              <w:left w:val="single" w:sz="4" w:space="0" w:color="000000"/>
              <w:bottom w:val="single" w:sz="4" w:space="0" w:color="000000"/>
            </w:tcBorders>
            <w:shd w:val="clear" w:color="auto" w:fill="auto"/>
          </w:tcPr>
          <w:p w14:paraId="2F78917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40" w:type="dxa"/>
            <w:tcBorders>
              <w:top w:val="single" w:sz="4" w:space="0" w:color="000000"/>
              <w:left w:val="single" w:sz="4" w:space="0" w:color="000000"/>
              <w:bottom w:val="single" w:sz="4" w:space="0" w:color="000000"/>
            </w:tcBorders>
            <w:shd w:val="clear" w:color="auto" w:fill="auto"/>
          </w:tcPr>
          <w:p w14:paraId="3F71949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280" w:type="dxa"/>
            <w:gridSpan w:val="3"/>
            <w:tcBorders>
              <w:top w:val="single" w:sz="4" w:space="0" w:color="000000"/>
              <w:left w:val="single" w:sz="4" w:space="0" w:color="000000"/>
              <w:bottom w:val="single" w:sz="4" w:space="0" w:color="000000"/>
            </w:tcBorders>
            <w:shd w:val="clear" w:color="auto" w:fill="auto"/>
          </w:tcPr>
          <w:p w14:paraId="035D4EB4"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A10291" w14:textId="77777777" w:rsidR="00C54D33" w:rsidRPr="008B100E" w:rsidRDefault="00C54D33">
            <w:pPr>
              <w:widowControl w:val="0"/>
              <w:spacing w:after="0" w:line="240" w:lineRule="auto"/>
              <w:ind w:left="0" w:firstLine="0"/>
              <w:jc w:val="center"/>
              <w:rPr>
                <w:color w:val="auto"/>
              </w:rPr>
            </w:pPr>
            <w:r w:rsidRPr="008B100E">
              <w:rPr>
                <w:rFonts w:cs="ＭＳ ゴシック"/>
                <w:color w:val="auto"/>
                <w:sz w:val="22"/>
                <w:lang w:eastAsia="ja-JP"/>
              </w:rPr>
              <w:t>－（記載不要）</w:t>
            </w:r>
          </w:p>
        </w:tc>
      </w:tr>
      <w:tr w:rsidR="008B100E" w:rsidRPr="008B100E" w14:paraId="3268CE05"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48E60B9E" w14:textId="77777777" w:rsidR="00C54D33" w:rsidRPr="008B100E" w:rsidRDefault="00C54D33">
            <w:pPr>
              <w:rPr>
                <w:color w:val="auto"/>
              </w:rPr>
            </w:pPr>
          </w:p>
        </w:tc>
        <w:tc>
          <w:tcPr>
            <w:tcW w:w="2076" w:type="dxa"/>
            <w:gridSpan w:val="4"/>
            <w:tcBorders>
              <w:top w:val="single" w:sz="4" w:space="0" w:color="000000"/>
              <w:left w:val="single" w:sz="4" w:space="0" w:color="000000"/>
              <w:bottom w:val="single" w:sz="4" w:space="0" w:color="000000"/>
            </w:tcBorders>
            <w:shd w:val="clear" w:color="auto" w:fill="auto"/>
          </w:tcPr>
          <w:p w14:paraId="3C587920"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p w14:paraId="292B9A77"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借入地</w:t>
            </w:r>
          </w:p>
          <w:p w14:paraId="08D198E8" w14:textId="77777777" w:rsidR="00C54D33" w:rsidRPr="008B100E" w:rsidRDefault="00C54D33">
            <w:pPr>
              <w:widowControl w:val="0"/>
              <w:spacing w:after="0" w:line="240" w:lineRule="auto"/>
              <w:ind w:left="0" w:firstLine="0"/>
              <w:jc w:val="center"/>
              <w:rPr>
                <w:rFonts w:eastAsia="DengXian"/>
                <w:color w:val="auto"/>
              </w:rPr>
            </w:pPr>
          </w:p>
        </w:tc>
        <w:tc>
          <w:tcPr>
            <w:tcW w:w="1320" w:type="dxa"/>
            <w:gridSpan w:val="2"/>
            <w:tcBorders>
              <w:top w:val="single" w:sz="4" w:space="0" w:color="000000"/>
              <w:left w:val="single" w:sz="4" w:space="0" w:color="000000"/>
              <w:bottom w:val="single" w:sz="4" w:space="0" w:color="000000"/>
            </w:tcBorders>
            <w:shd w:val="clear" w:color="auto" w:fill="auto"/>
          </w:tcPr>
          <w:p w14:paraId="6BE3AF4E" w14:textId="77777777" w:rsidR="00C54D33" w:rsidRPr="008B100E" w:rsidRDefault="00C54D33">
            <w:pPr>
              <w:widowControl w:val="0"/>
              <w:snapToGrid w:val="0"/>
              <w:spacing w:after="0" w:line="240" w:lineRule="auto"/>
              <w:ind w:left="0" w:firstLine="0"/>
              <w:jc w:val="both"/>
              <w:rPr>
                <w:rFonts w:eastAsia="DengXian" w:cs="Times New Roman"/>
                <w:color w:val="auto"/>
                <w:kern w:val="1"/>
                <w:sz w:val="22"/>
                <w:lang w:eastAsia="ja-JP"/>
              </w:rPr>
            </w:pPr>
          </w:p>
        </w:tc>
        <w:tc>
          <w:tcPr>
            <w:tcW w:w="1440" w:type="dxa"/>
            <w:tcBorders>
              <w:top w:val="single" w:sz="4" w:space="0" w:color="000000"/>
              <w:left w:val="single" w:sz="4" w:space="0" w:color="000000"/>
              <w:bottom w:val="single" w:sz="4" w:space="0" w:color="000000"/>
            </w:tcBorders>
            <w:shd w:val="clear" w:color="auto" w:fill="auto"/>
          </w:tcPr>
          <w:p w14:paraId="18C937ED"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280" w:type="dxa"/>
            <w:gridSpan w:val="3"/>
            <w:tcBorders>
              <w:top w:val="single" w:sz="4" w:space="0" w:color="000000"/>
              <w:left w:val="single" w:sz="4" w:space="0" w:color="000000"/>
              <w:bottom w:val="single" w:sz="4" w:space="0" w:color="000000"/>
            </w:tcBorders>
            <w:shd w:val="clear" w:color="auto" w:fill="auto"/>
          </w:tcPr>
          <w:p w14:paraId="7A734AD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14:paraId="340B592C"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16736FB4"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79B451E8" w14:textId="77777777" w:rsidR="00C54D33" w:rsidRPr="008B100E" w:rsidRDefault="00C54D33">
            <w:pPr>
              <w:rPr>
                <w:color w:val="auto"/>
              </w:rPr>
            </w:pPr>
          </w:p>
        </w:tc>
        <w:tc>
          <w:tcPr>
            <w:tcW w:w="2076" w:type="dxa"/>
            <w:gridSpan w:val="4"/>
            <w:vMerge w:val="restart"/>
            <w:tcBorders>
              <w:top w:val="single" w:sz="4" w:space="0" w:color="000000"/>
              <w:left w:val="single" w:sz="4" w:space="0" w:color="000000"/>
              <w:bottom w:val="single" w:sz="4" w:space="0" w:color="000000"/>
            </w:tcBorders>
            <w:shd w:val="clear" w:color="auto" w:fill="auto"/>
            <w:vAlign w:val="center"/>
          </w:tcPr>
          <w:p w14:paraId="15B7250C"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p w14:paraId="2E150943"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特定作業受託</w:t>
            </w:r>
          </w:p>
          <w:p w14:paraId="78112940"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tc>
        <w:tc>
          <w:tcPr>
            <w:tcW w:w="1320" w:type="dxa"/>
            <w:gridSpan w:val="2"/>
            <w:vMerge w:val="restart"/>
            <w:tcBorders>
              <w:top w:val="single" w:sz="4" w:space="0" w:color="000000"/>
              <w:left w:val="single" w:sz="4" w:space="0" w:color="000000"/>
              <w:bottom w:val="single" w:sz="4" w:space="0" w:color="000000"/>
            </w:tcBorders>
            <w:shd w:val="clear" w:color="auto" w:fill="auto"/>
            <w:vAlign w:val="center"/>
          </w:tcPr>
          <w:p w14:paraId="45687B41"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作　　目</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14:paraId="544D41F5"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作　　業</w:t>
            </w:r>
          </w:p>
        </w:tc>
        <w:tc>
          <w:tcPr>
            <w:tcW w:w="2280" w:type="dxa"/>
            <w:gridSpan w:val="3"/>
            <w:tcBorders>
              <w:top w:val="single" w:sz="4" w:space="0" w:color="000000"/>
              <w:left w:val="single" w:sz="4" w:space="0" w:color="000000"/>
              <w:bottom w:val="single" w:sz="4" w:space="0" w:color="000000"/>
            </w:tcBorders>
            <w:shd w:val="clear" w:color="auto" w:fill="auto"/>
            <w:vAlign w:val="center"/>
          </w:tcPr>
          <w:p w14:paraId="32E82993"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現　　状</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FB084"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目標（ － 年）</w:t>
            </w:r>
          </w:p>
        </w:tc>
      </w:tr>
      <w:tr w:rsidR="008B100E" w:rsidRPr="008B100E" w14:paraId="597EAE12" w14:textId="77777777">
        <w:trPr>
          <w:cantSplit/>
          <w:trHeight w:val="270"/>
        </w:trPr>
        <w:tc>
          <w:tcPr>
            <w:tcW w:w="468" w:type="dxa"/>
            <w:vMerge/>
            <w:tcBorders>
              <w:top w:val="single" w:sz="4" w:space="0" w:color="000000"/>
              <w:left w:val="single" w:sz="4" w:space="0" w:color="000000"/>
              <w:bottom w:val="single" w:sz="4" w:space="0" w:color="000000"/>
            </w:tcBorders>
            <w:shd w:val="clear" w:color="auto" w:fill="auto"/>
            <w:vAlign w:val="center"/>
          </w:tcPr>
          <w:p w14:paraId="65910542" w14:textId="77777777" w:rsidR="00C54D33" w:rsidRPr="008B100E" w:rsidRDefault="00C54D33">
            <w:pPr>
              <w:rPr>
                <w:color w:val="auto"/>
              </w:rPr>
            </w:pPr>
          </w:p>
        </w:tc>
        <w:tc>
          <w:tcPr>
            <w:tcW w:w="2076" w:type="dxa"/>
            <w:gridSpan w:val="4"/>
            <w:vMerge/>
            <w:tcBorders>
              <w:top w:val="single" w:sz="4" w:space="0" w:color="000000"/>
              <w:left w:val="single" w:sz="4" w:space="0" w:color="000000"/>
              <w:bottom w:val="single" w:sz="4" w:space="0" w:color="000000"/>
            </w:tcBorders>
            <w:shd w:val="clear" w:color="auto" w:fill="auto"/>
            <w:vAlign w:val="center"/>
          </w:tcPr>
          <w:p w14:paraId="0783B003" w14:textId="77777777" w:rsidR="00C54D33" w:rsidRPr="008B100E" w:rsidRDefault="00C54D33">
            <w:pPr>
              <w:rPr>
                <w:color w:val="auto"/>
              </w:rPr>
            </w:pPr>
          </w:p>
        </w:tc>
        <w:tc>
          <w:tcPr>
            <w:tcW w:w="1320" w:type="dxa"/>
            <w:gridSpan w:val="2"/>
            <w:vMerge/>
            <w:tcBorders>
              <w:top w:val="single" w:sz="4" w:space="0" w:color="000000"/>
              <w:left w:val="single" w:sz="4" w:space="0" w:color="000000"/>
              <w:bottom w:val="single" w:sz="4" w:space="0" w:color="000000"/>
            </w:tcBorders>
            <w:shd w:val="clear" w:color="auto" w:fill="auto"/>
            <w:vAlign w:val="center"/>
          </w:tcPr>
          <w:p w14:paraId="6204204E" w14:textId="77777777" w:rsidR="00C54D33" w:rsidRPr="008B100E" w:rsidRDefault="00C54D33">
            <w:pPr>
              <w:rPr>
                <w:color w:val="auto"/>
              </w:rPr>
            </w:pPr>
          </w:p>
        </w:tc>
        <w:tc>
          <w:tcPr>
            <w:tcW w:w="1440" w:type="dxa"/>
            <w:vMerge/>
            <w:tcBorders>
              <w:top w:val="single" w:sz="4" w:space="0" w:color="000000"/>
              <w:left w:val="single" w:sz="4" w:space="0" w:color="000000"/>
              <w:bottom w:val="single" w:sz="4" w:space="0" w:color="000000"/>
            </w:tcBorders>
            <w:shd w:val="clear" w:color="auto" w:fill="auto"/>
            <w:vAlign w:val="center"/>
          </w:tcPr>
          <w:p w14:paraId="53583989" w14:textId="77777777" w:rsidR="00C54D33" w:rsidRPr="008B100E" w:rsidRDefault="00C54D33">
            <w:pPr>
              <w:rPr>
                <w:color w:val="auto"/>
              </w:rPr>
            </w:pPr>
          </w:p>
        </w:tc>
        <w:tc>
          <w:tcPr>
            <w:tcW w:w="1320" w:type="dxa"/>
            <w:gridSpan w:val="2"/>
            <w:tcBorders>
              <w:top w:val="single" w:sz="4" w:space="0" w:color="000000"/>
              <w:left w:val="single" w:sz="4" w:space="0" w:color="000000"/>
              <w:bottom w:val="single" w:sz="4" w:space="0" w:color="000000"/>
            </w:tcBorders>
            <w:shd w:val="clear" w:color="auto" w:fill="auto"/>
            <w:vAlign w:val="center"/>
          </w:tcPr>
          <w:p w14:paraId="7AA41781"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作業受託</w:t>
            </w:r>
          </w:p>
          <w:p w14:paraId="0426AECC"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面積</w:t>
            </w:r>
          </w:p>
        </w:tc>
        <w:tc>
          <w:tcPr>
            <w:tcW w:w="960" w:type="dxa"/>
            <w:tcBorders>
              <w:top w:val="single" w:sz="4" w:space="0" w:color="000000"/>
              <w:left w:val="single" w:sz="4" w:space="0" w:color="000000"/>
              <w:bottom w:val="single" w:sz="4" w:space="0" w:color="000000"/>
            </w:tcBorders>
            <w:shd w:val="clear" w:color="auto" w:fill="auto"/>
            <w:vAlign w:val="center"/>
          </w:tcPr>
          <w:p w14:paraId="5B0C7032"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生産量</w:t>
            </w:r>
          </w:p>
        </w:tc>
        <w:tc>
          <w:tcPr>
            <w:tcW w:w="1440" w:type="dxa"/>
            <w:tcBorders>
              <w:top w:val="single" w:sz="4" w:space="0" w:color="000000"/>
              <w:left w:val="single" w:sz="4" w:space="0" w:color="000000"/>
              <w:bottom w:val="single" w:sz="4" w:space="0" w:color="000000"/>
            </w:tcBorders>
            <w:shd w:val="clear" w:color="auto" w:fill="auto"/>
            <w:vAlign w:val="center"/>
          </w:tcPr>
          <w:p w14:paraId="07390ED3"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作業受託</w:t>
            </w:r>
          </w:p>
          <w:p w14:paraId="32FA7445"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面積</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36B5"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生産量</w:t>
            </w:r>
          </w:p>
        </w:tc>
      </w:tr>
      <w:tr w:rsidR="008B100E" w:rsidRPr="008B100E" w14:paraId="4E43952B" w14:textId="77777777">
        <w:trPr>
          <w:cantSplit/>
          <w:trHeight w:val="376"/>
        </w:trPr>
        <w:tc>
          <w:tcPr>
            <w:tcW w:w="468" w:type="dxa"/>
            <w:vMerge/>
            <w:tcBorders>
              <w:top w:val="single" w:sz="4" w:space="0" w:color="000000"/>
              <w:left w:val="single" w:sz="4" w:space="0" w:color="000000"/>
              <w:bottom w:val="single" w:sz="4" w:space="0" w:color="000000"/>
            </w:tcBorders>
            <w:shd w:val="clear" w:color="auto" w:fill="auto"/>
            <w:vAlign w:val="center"/>
          </w:tcPr>
          <w:p w14:paraId="6BE8CD17" w14:textId="77777777" w:rsidR="00C54D33" w:rsidRPr="008B100E" w:rsidRDefault="00C54D33">
            <w:pPr>
              <w:rPr>
                <w:color w:val="auto"/>
              </w:rPr>
            </w:pPr>
          </w:p>
        </w:tc>
        <w:tc>
          <w:tcPr>
            <w:tcW w:w="2076" w:type="dxa"/>
            <w:gridSpan w:val="4"/>
            <w:vMerge/>
            <w:tcBorders>
              <w:top w:val="single" w:sz="4" w:space="0" w:color="000000"/>
              <w:left w:val="single" w:sz="4" w:space="0" w:color="000000"/>
              <w:bottom w:val="single" w:sz="4" w:space="0" w:color="000000"/>
            </w:tcBorders>
            <w:shd w:val="clear" w:color="auto" w:fill="auto"/>
            <w:vAlign w:val="center"/>
          </w:tcPr>
          <w:p w14:paraId="5D10E26A" w14:textId="77777777" w:rsidR="00C54D33" w:rsidRPr="008B100E" w:rsidRDefault="00C54D33">
            <w:pPr>
              <w:rPr>
                <w:color w:val="auto"/>
              </w:rPr>
            </w:pPr>
          </w:p>
        </w:tc>
        <w:tc>
          <w:tcPr>
            <w:tcW w:w="1320" w:type="dxa"/>
            <w:gridSpan w:val="2"/>
            <w:tcBorders>
              <w:top w:val="single" w:sz="4" w:space="0" w:color="000000"/>
              <w:left w:val="single" w:sz="4" w:space="0" w:color="000000"/>
              <w:bottom w:val="single" w:sz="4" w:space="0" w:color="000000"/>
            </w:tcBorders>
            <w:shd w:val="clear" w:color="auto" w:fill="auto"/>
          </w:tcPr>
          <w:p w14:paraId="6BCAEE7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40" w:type="dxa"/>
            <w:tcBorders>
              <w:top w:val="single" w:sz="4" w:space="0" w:color="000000"/>
              <w:left w:val="single" w:sz="4" w:space="0" w:color="000000"/>
              <w:bottom w:val="single" w:sz="4" w:space="0" w:color="000000"/>
            </w:tcBorders>
            <w:shd w:val="clear" w:color="auto" w:fill="auto"/>
          </w:tcPr>
          <w:p w14:paraId="632B7C5C"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1320" w:type="dxa"/>
            <w:gridSpan w:val="2"/>
            <w:tcBorders>
              <w:top w:val="single" w:sz="4" w:space="0" w:color="000000"/>
              <w:left w:val="single" w:sz="4" w:space="0" w:color="000000"/>
              <w:bottom w:val="single" w:sz="4" w:space="0" w:color="000000"/>
            </w:tcBorders>
            <w:shd w:val="clear" w:color="auto" w:fill="auto"/>
          </w:tcPr>
          <w:p w14:paraId="164EBE8D"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60" w:type="dxa"/>
            <w:tcBorders>
              <w:top w:val="single" w:sz="4" w:space="0" w:color="000000"/>
              <w:left w:val="single" w:sz="4" w:space="0" w:color="000000"/>
              <w:bottom w:val="single" w:sz="4" w:space="0" w:color="000000"/>
            </w:tcBorders>
            <w:shd w:val="clear" w:color="auto" w:fill="auto"/>
          </w:tcPr>
          <w:p w14:paraId="65F0D4A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40" w:type="dxa"/>
            <w:tcBorders>
              <w:top w:val="single" w:sz="4" w:space="0" w:color="000000"/>
              <w:left w:val="single" w:sz="4" w:space="0" w:color="000000"/>
              <w:bottom w:val="single" w:sz="4" w:space="0" w:color="000000"/>
            </w:tcBorders>
            <w:shd w:val="clear" w:color="auto" w:fill="auto"/>
          </w:tcPr>
          <w:p w14:paraId="631A012C" w14:textId="77777777" w:rsidR="00C54D33" w:rsidRPr="008B100E" w:rsidRDefault="00C54D33">
            <w:pPr>
              <w:widowControl w:val="0"/>
              <w:spacing w:after="0" w:line="240" w:lineRule="auto"/>
              <w:ind w:left="0" w:firstLine="0"/>
              <w:jc w:val="center"/>
              <w:rPr>
                <w:color w:val="auto"/>
              </w:rPr>
            </w:pPr>
            <w:r w:rsidRPr="008B100E">
              <w:rPr>
                <w:rFonts w:cs="ＭＳ ゴシック"/>
                <w:color w:val="auto"/>
                <w:sz w:val="22"/>
                <w:lang w:eastAsia="ja-JP"/>
              </w:rPr>
              <w:t>－</w:t>
            </w:r>
          </w:p>
          <w:p w14:paraId="77ABE945" w14:textId="77777777" w:rsidR="00C54D33" w:rsidRPr="008B100E" w:rsidRDefault="00C54D33">
            <w:pPr>
              <w:widowControl w:val="0"/>
              <w:spacing w:after="0" w:line="240" w:lineRule="auto"/>
              <w:ind w:left="0" w:firstLine="0"/>
              <w:jc w:val="both"/>
              <w:rPr>
                <w:color w:val="auto"/>
              </w:rPr>
            </w:pPr>
            <w:r w:rsidRPr="008B100E">
              <w:rPr>
                <w:rFonts w:cs="ＭＳ ゴシック"/>
                <w:color w:val="auto"/>
                <w:sz w:val="22"/>
                <w:lang w:eastAsia="ja-JP"/>
              </w:rPr>
              <w:t>(記載不要)</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1920F8AD" w14:textId="77777777" w:rsidR="00C54D33" w:rsidRPr="008B100E" w:rsidRDefault="00C54D33">
            <w:pPr>
              <w:widowControl w:val="0"/>
              <w:spacing w:after="0" w:line="240" w:lineRule="auto"/>
              <w:ind w:left="1" w:right="-1" w:hanging="92"/>
              <w:jc w:val="center"/>
              <w:rPr>
                <w:color w:val="auto"/>
              </w:rPr>
            </w:pPr>
            <w:r w:rsidRPr="008B100E">
              <w:rPr>
                <w:rFonts w:cs="ＭＳ ゴシック"/>
                <w:color w:val="auto"/>
                <w:sz w:val="22"/>
                <w:lang w:eastAsia="ja-JP"/>
              </w:rPr>
              <w:t>－</w:t>
            </w:r>
          </w:p>
          <w:p w14:paraId="20F0BB06" w14:textId="77777777" w:rsidR="00C54D33" w:rsidRPr="008B100E" w:rsidRDefault="00C54D33">
            <w:pPr>
              <w:widowControl w:val="0"/>
              <w:spacing w:after="0" w:line="240" w:lineRule="auto"/>
              <w:ind w:left="1" w:right="-1" w:hanging="92"/>
              <w:jc w:val="both"/>
              <w:rPr>
                <w:color w:val="auto"/>
              </w:rPr>
            </w:pPr>
            <w:r w:rsidRPr="008B100E">
              <w:rPr>
                <w:rFonts w:cs="ＭＳ ゴシック"/>
                <w:color w:val="auto"/>
                <w:sz w:val="22"/>
                <w:lang w:eastAsia="ja-JP"/>
              </w:rPr>
              <w:t>(記載不要)</w:t>
            </w:r>
          </w:p>
        </w:tc>
      </w:tr>
      <w:tr w:rsidR="008B100E" w:rsidRPr="008B100E" w14:paraId="2331579E" w14:textId="77777777">
        <w:trPr>
          <w:cantSplit/>
          <w:trHeight w:val="368"/>
        </w:trPr>
        <w:tc>
          <w:tcPr>
            <w:tcW w:w="468" w:type="dxa"/>
            <w:vMerge/>
            <w:tcBorders>
              <w:top w:val="single" w:sz="4" w:space="0" w:color="000000"/>
              <w:left w:val="single" w:sz="4" w:space="0" w:color="000000"/>
              <w:bottom w:val="single" w:sz="4" w:space="0" w:color="000000"/>
            </w:tcBorders>
            <w:shd w:val="clear" w:color="auto" w:fill="auto"/>
            <w:vAlign w:val="center"/>
          </w:tcPr>
          <w:p w14:paraId="11BE711C" w14:textId="77777777" w:rsidR="00C54D33" w:rsidRPr="008B100E" w:rsidRDefault="00C54D33">
            <w:pPr>
              <w:rPr>
                <w:color w:val="auto"/>
              </w:rPr>
            </w:pPr>
          </w:p>
        </w:tc>
        <w:tc>
          <w:tcPr>
            <w:tcW w:w="2076" w:type="dxa"/>
            <w:gridSpan w:val="4"/>
            <w:vMerge/>
            <w:tcBorders>
              <w:top w:val="single" w:sz="4" w:space="0" w:color="000000"/>
              <w:left w:val="single" w:sz="4" w:space="0" w:color="000000"/>
              <w:bottom w:val="single" w:sz="4" w:space="0" w:color="000000"/>
            </w:tcBorders>
            <w:shd w:val="clear" w:color="auto" w:fill="auto"/>
            <w:vAlign w:val="center"/>
          </w:tcPr>
          <w:p w14:paraId="5205F485" w14:textId="77777777" w:rsidR="00C54D33" w:rsidRPr="008B100E" w:rsidRDefault="00C54D33">
            <w:pPr>
              <w:rPr>
                <w:color w:val="auto"/>
              </w:rPr>
            </w:pPr>
          </w:p>
        </w:tc>
        <w:tc>
          <w:tcPr>
            <w:tcW w:w="1320" w:type="dxa"/>
            <w:gridSpan w:val="2"/>
            <w:tcBorders>
              <w:top w:val="single" w:sz="4" w:space="0" w:color="000000"/>
              <w:left w:val="single" w:sz="4" w:space="0" w:color="000000"/>
              <w:bottom w:val="double" w:sz="4" w:space="0" w:color="000000"/>
            </w:tcBorders>
            <w:shd w:val="clear" w:color="auto" w:fill="auto"/>
          </w:tcPr>
          <w:p w14:paraId="498278BE"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40" w:type="dxa"/>
            <w:tcBorders>
              <w:top w:val="single" w:sz="4" w:space="0" w:color="000000"/>
              <w:left w:val="single" w:sz="4" w:space="0" w:color="000000"/>
              <w:bottom w:val="double" w:sz="4" w:space="0" w:color="000000"/>
            </w:tcBorders>
            <w:shd w:val="clear" w:color="auto" w:fill="auto"/>
          </w:tcPr>
          <w:p w14:paraId="2D5EF67A"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1320" w:type="dxa"/>
            <w:gridSpan w:val="2"/>
            <w:tcBorders>
              <w:top w:val="single" w:sz="4" w:space="0" w:color="000000"/>
              <w:left w:val="single" w:sz="4" w:space="0" w:color="000000"/>
              <w:bottom w:val="double" w:sz="4" w:space="0" w:color="000000"/>
            </w:tcBorders>
            <w:shd w:val="clear" w:color="auto" w:fill="auto"/>
          </w:tcPr>
          <w:p w14:paraId="2F227DEA"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60" w:type="dxa"/>
            <w:tcBorders>
              <w:top w:val="single" w:sz="4" w:space="0" w:color="000000"/>
              <w:left w:val="single" w:sz="4" w:space="0" w:color="000000"/>
              <w:bottom w:val="double" w:sz="4" w:space="0" w:color="000000"/>
            </w:tcBorders>
            <w:shd w:val="clear" w:color="auto" w:fill="auto"/>
          </w:tcPr>
          <w:p w14:paraId="59453A72"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40" w:type="dxa"/>
            <w:tcBorders>
              <w:top w:val="single" w:sz="4" w:space="0" w:color="000000"/>
              <w:left w:val="single" w:sz="4" w:space="0" w:color="000000"/>
              <w:bottom w:val="double" w:sz="4" w:space="0" w:color="000000"/>
            </w:tcBorders>
            <w:shd w:val="clear" w:color="auto" w:fill="auto"/>
          </w:tcPr>
          <w:p w14:paraId="4FE00958" w14:textId="77777777" w:rsidR="00C54D33" w:rsidRPr="008B100E" w:rsidRDefault="00C54D33">
            <w:pPr>
              <w:widowControl w:val="0"/>
              <w:spacing w:after="0" w:line="240" w:lineRule="auto"/>
              <w:ind w:left="0" w:firstLine="0"/>
              <w:jc w:val="center"/>
              <w:rPr>
                <w:color w:val="auto"/>
              </w:rPr>
            </w:pPr>
            <w:r w:rsidRPr="008B100E">
              <w:rPr>
                <w:rFonts w:cs="ＭＳ ゴシック"/>
                <w:color w:val="auto"/>
                <w:sz w:val="22"/>
                <w:lang w:eastAsia="ja-JP"/>
              </w:rPr>
              <w:t>－</w:t>
            </w:r>
          </w:p>
          <w:p w14:paraId="60D35E51" w14:textId="77777777" w:rsidR="00C54D33" w:rsidRPr="008B100E" w:rsidRDefault="00C54D33">
            <w:pPr>
              <w:widowControl w:val="0"/>
              <w:spacing w:after="0" w:line="240" w:lineRule="auto"/>
              <w:ind w:left="0" w:firstLine="0"/>
              <w:jc w:val="both"/>
              <w:rPr>
                <w:color w:val="auto"/>
              </w:rPr>
            </w:pPr>
            <w:r w:rsidRPr="008B100E">
              <w:rPr>
                <w:rFonts w:cs="ＭＳ ゴシック"/>
                <w:color w:val="auto"/>
                <w:sz w:val="22"/>
                <w:lang w:eastAsia="ja-JP"/>
              </w:rPr>
              <w:t>(記載不要)</w:t>
            </w:r>
          </w:p>
        </w:tc>
        <w:tc>
          <w:tcPr>
            <w:tcW w:w="998" w:type="dxa"/>
            <w:tcBorders>
              <w:top w:val="single" w:sz="4" w:space="0" w:color="000000"/>
              <w:left w:val="single" w:sz="4" w:space="0" w:color="000000"/>
              <w:bottom w:val="double" w:sz="4" w:space="0" w:color="000000"/>
              <w:right w:val="single" w:sz="4" w:space="0" w:color="000000"/>
            </w:tcBorders>
            <w:shd w:val="clear" w:color="auto" w:fill="auto"/>
          </w:tcPr>
          <w:p w14:paraId="27D6321A" w14:textId="77777777" w:rsidR="00C54D33" w:rsidRPr="008B100E" w:rsidRDefault="00C54D33">
            <w:pPr>
              <w:widowControl w:val="0"/>
              <w:spacing w:after="0" w:line="240" w:lineRule="auto"/>
              <w:ind w:left="1" w:hanging="92"/>
              <w:jc w:val="center"/>
              <w:rPr>
                <w:color w:val="auto"/>
              </w:rPr>
            </w:pPr>
            <w:r w:rsidRPr="008B100E">
              <w:rPr>
                <w:rFonts w:cs="ＭＳ ゴシック"/>
                <w:color w:val="auto"/>
                <w:sz w:val="22"/>
                <w:lang w:eastAsia="ja-JP"/>
              </w:rPr>
              <w:t>－</w:t>
            </w:r>
          </w:p>
          <w:p w14:paraId="5F4CDFC4" w14:textId="77777777" w:rsidR="00C54D33" w:rsidRPr="008B100E" w:rsidRDefault="00C54D33">
            <w:pPr>
              <w:widowControl w:val="0"/>
              <w:spacing w:after="0" w:line="240" w:lineRule="auto"/>
              <w:ind w:left="1" w:hanging="92"/>
              <w:jc w:val="both"/>
              <w:rPr>
                <w:color w:val="auto"/>
              </w:rPr>
            </w:pPr>
            <w:r w:rsidRPr="008B100E">
              <w:rPr>
                <w:rFonts w:cs="ＭＳ ゴシック"/>
                <w:color w:val="auto"/>
                <w:sz w:val="22"/>
                <w:lang w:eastAsia="ja-JP"/>
              </w:rPr>
              <w:t>(記載不要）</w:t>
            </w:r>
          </w:p>
        </w:tc>
      </w:tr>
      <w:tr w:rsidR="008B100E" w:rsidRPr="008B100E" w14:paraId="652B4E9B" w14:textId="77777777">
        <w:trPr>
          <w:cantSplit/>
          <w:trHeight w:val="300"/>
        </w:trPr>
        <w:tc>
          <w:tcPr>
            <w:tcW w:w="468" w:type="dxa"/>
            <w:vMerge/>
            <w:tcBorders>
              <w:top w:val="single" w:sz="4" w:space="0" w:color="000000"/>
              <w:left w:val="single" w:sz="4" w:space="0" w:color="000000"/>
              <w:bottom w:val="single" w:sz="4" w:space="0" w:color="000000"/>
            </w:tcBorders>
            <w:shd w:val="clear" w:color="auto" w:fill="auto"/>
            <w:vAlign w:val="center"/>
          </w:tcPr>
          <w:p w14:paraId="36FB1414" w14:textId="77777777" w:rsidR="00C54D33" w:rsidRPr="008B100E" w:rsidRDefault="00C54D33">
            <w:pPr>
              <w:rPr>
                <w:color w:val="auto"/>
              </w:rPr>
            </w:pPr>
          </w:p>
        </w:tc>
        <w:tc>
          <w:tcPr>
            <w:tcW w:w="480" w:type="dxa"/>
            <w:vMerge w:val="restart"/>
            <w:tcBorders>
              <w:top w:val="double" w:sz="4" w:space="0" w:color="000000"/>
              <w:left w:val="single" w:sz="4" w:space="0" w:color="000000"/>
              <w:bottom w:val="single" w:sz="4" w:space="0" w:color="000000"/>
            </w:tcBorders>
            <w:shd w:val="clear" w:color="auto" w:fill="auto"/>
            <w:textDirection w:val="tbRlV"/>
          </w:tcPr>
          <w:p w14:paraId="593E0846" w14:textId="77777777" w:rsidR="00C54D33" w:rsidRPr="008B100E" w:rsidRDefault="00C54D33">
            <w:pPr>
              <w:widowControl w:val="0"/>
              <w:spacing w:after="0" w:line="240" w:lineRule="auto"/>
              <w:ind w:left="113" w:right="113" w:firstLine="0"/>
              <w:jc w:val="center"/>
              <w:rPr>
                <w:color w:val="auto"/>
              </w:rPr>
            </w:pPr>
            <w:r w:rsidRPr="008B100E">
              <w:rPr>
                <w:rFonts w:cs="Times New Roman"/>
                <w:color w:val="auto"/>
                <w:kern w:val="1"/>
                <w:sz w:val="22"/>
                <w:lang w:eastAsia="ja-JP"/>
              </w:rPr>
              <w:t>作業受託</w:t>
            </w:r>
          </w:p>
        </w:tc>
        <w:tc>
          <w:tcPr>
            <w:tcW w:w="1596" w:type="dxa"/>
            <w:gridSpan w:val="3"/>
            <w:vMerge w:val="restart"/>
            <w:tcBorders>
              <w:top w:val="double" w:sz="4" w:space="0" w:color="000000"/>
              <w:left w:val="single" w:sz="4" w:space="0" w:color="000000"/>
              <w:bottom w:val="single" w:sz="4" w:space="0" w:color="000000"/>
            </w:tcBorders>
            <w:shd w:val="clear" w:color="auto" w:fill="auto"/>
            <w:vAlign w:val="center"/>
          </w:tcPr>
          <w:p w14:paraId="3BD04A6F"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p w14:paraId="40C45878"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作業受託</w:t>
            </w:r>
          </w:p>
          <w:p w14:paraId="4782CCC2" w14:textId="77777777" w:rsidR="00C54D33" w:rsidRPr="008B100E" w:rsidRDefault="00C54D33">
            <w:pPr>
              <w:widowControl w:val="0"/>
              <w:spacing w:after="0" w:line="240" w:lineRule="auto"/>
              <w:ind w:left="0" w:firstLine="0"/>
              <w:jc w:val="center"/>
              <w:rPr>
                <w:rFonts w:cs="Times New Roman"/>
                <w:color w:val="auto"/>
                <w:kern w:val="1"/>
                <w:sz w:val="22"/>
                <w:lang w:eastAsia="ja-JP"/>
              </w:rPr>
            </w:pPr>
          </w:p>
        </w:tc>
        <w:tc>
          <w:tcPr>
            <w:tcW w:w="1320" w:type="dxa"/>
            <w:gridSpan w:val="2"/>
            <w:tcBorders>
              <w:top w:val="double" w:sz="4" w:space="0" w:color="000000"/>
              <w:left w:val="single" w:sz="4" w:space="0" w:color="000000"/>
              <w:bottom w:val="single" w:sz="4" w:space="0" w:color="000000"/>
            </w:tcBorders>
            <w:shd w:val="clear" w:color="auto" w:fill="auto"/>
            <w:vAlign w:val="center"/>
          </w:tcPr>
          <w:p w14:paraId="7FF60E28"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作　　目</w:t>
            </w:r>
          </w:p>
        </w:tc>
        <w:tc>
          <w:tcPr>
            <w:tcW w:w="1440" w:type="dxa"/>
            <w:tcBorders>
              <w:top w:val="double" w:sz="4" w:space="0" w:color="000000"/>
              <w:left w:val="single" w:sz="4" w:space="0" w:color="000000"/>
              <w:bottom w:val="single" w:sz="4" w:space="0" w:color="000000"/>
            </w:tcBorders>
            <w:shd w:val="clear" w:color="auto" w:fill="auto"/>
            <w:vAlign w:val="center"/>
          </w:tcPr>
          <w:p w14:paraId="1D8A1303"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作　　業</w:t>
            </w:r>
          </w:p>
        </w:tc>
        <w:tc>
          <w:tcPr>
            <w:tcW w:w="2280" w:type="dxa"/>
            <w:gridSpan w:val="3"/>
            <w:tcBorders>
              <w:top w:val="double" w:sz="4" w:space="0" w:color="000000"/>
              <w:left w:val="single" w:sz="4" w:space="0" w:color="000000"/>
              <w:bottom w:val="single" w:sz="4" w:space="0" w:color="000000"/>
            </w:tcBorders>
            <w:shd w:val="clear" w:color="auto" w:fill="auto"/>
            <w:vAlign w:val="center"/>
          </w:tcPr>
          <w:p w14:paraId="550824F1"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現　　状</w:t>
            </w:r>
          </w:p>
        </w:tc>
        <w:tc>
          <w:tcPr>
            <w:tcW w:w="2438"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14:paraId="347E1D00"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目標（ － 年）</w:t>
            </w:r>
          </w:p>
        </w:tc>
      </w:tr>
      <w:tr w:rsidR="008B100E" w:rsidRPr="008B100E" w14:paraId="6ABFA6F6" w14:textId="77777777">
        <w:trPr>
          <w:cantSplit/>
          <w:trHeight w:val="618"/>
        </w:trPr>
        <w:tc>
          <w:tcPr>
            <w:tcW w:w="468" w:type="dxa"/>
            <w:vMerge/>
            <w:tcBorders>
              <w:top w:val="single" w:sz="4" w:space="0" w:color="000000"/>
              <w:left w:val="single" w:sz="4" w:space="0" w:color="000000"/>
              <w:bottom w:val="single" w:sz="4" w:space="0" w:color="000000"/>
            </w:tcBorders>
            <w:shd w:val="clear" w:color="auto" w:fill="auto"/>
            <w:vAlign w:val="center"/>
          </w:tcPr>
          <w:p w14:paraId="497386B2" w14:textId="77777777" w:rsidR="00C54D33" w:rsidRPr="008B100E" w:rsidRDefault="00C54D33">
            <w:pPr>
              <w:rPr>
                <w:color w:val="auto"/>
              </w:rPr>
            </w:pPr>
          </w:p>
        </w:tc>
        <w:tc>
          <w:tcPr>
            <w:tcW w:w="480" w:type="dxa"/>
            <w:vMerge/>
            <w:tcBorders>
              <w:top w:val="double" w:sz="4" w:space="0" w:color="000000"/>
              <w:left w:val="single" w:sz="4" w:space="0" w:color="000000"/>
              <w:bottom w:val="single" w:sz="4" w:space="0" w:color="000000"/>
            </w:tcBorders>
            <w:shd w:val="clear" w:color="auto" w:fill="auto"/>
            <w:textDirection w:val="tbRlV"/>
          </w:tcPr>
          <w:p w14:paraId="70033433" w14:textId="77777777" w:rsidR="00C54D33" w:rsidRPr="008B100E" w:rsidRDefault="00C54D33">
            <w:pPr>
              <w:rPr>
                <w:color w:val="auto"/>
              </w:rPr>
            </w:pPr>
          </w:p>
        </w:tc>
        <w:tc>
          <w:tcPr>
            <w:tcW w:w="1596" w:type="dxa"/>
            <w:gridSpan w:val="3"/>
            <w:vMerge/>
            <w:tcBorders>
              <w:top w:val="double" w:sz="4" w:space="0" w:color="000000"/>
              <w:left w:val="single" w:sz="4" w:space="0" w:color="000000"/>
              <w:bottom w:val="single" w:sz="4" w:space="0" w:color="000000"/>
            </w:tcBorders>
            <w:shd w:val="clear" w:color="auto" w:fill="auto"/>
            <w:vAlign w:val="center"/>
          </w:tcPr>
          <w:p w14:paraId="45F68B0D" w14:textId="77777777" w:rsidR="00C54D33" w:rsidRPr="008B100E" w:rsidRDefault="00C54D33">
            <w:pPr>
              <w:rPr>
                <w:color w:val="auto"/>
              </w:rPr>
            </w:pPr>
          </w:p>
        </w:tc>
        <w:tc>
          <w:tcPr>
            <w:tcW w:w="1320" w:type="dxa"/>
            <w:gridSpan w:val="2"/>
            <w:tcBorders>
              <w:top w:val="single" w:sz="4" w:space="0" w:color="000000"/>
              <w:left w:val="single" w:sz="4" w:space="0" w:color="000000"/>
              <w:bottom w:val="single" w:sz="4" w:space="0" w:color="000000"/>
            </w:tcBorders>
            <w:shd w:val="clear" w:color="auto" w:fill="auto"/>
            <w:vAlign w:val="center"/>
          </w:tcPr>
          <w:p w14:paraId="1E415BC0"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1440" w:type="dxa"/>
            <w:tcBorders>
              <w:top w:val="single" w:sz="4" w:space="0" w:color="000000"/>
              <w:left w:val="single" w:sz="4" w:space="0" w:color="000000"/>
              <w:bottom w:val="single" w:sz="4" w:space="0" w:color="000000"/>
            </w:tcBorders>
            <w:shd w:val="clear" w:color="auto" w:fill="auto"/>
            <w:vAlign w:val="center"/>
          </w:tcPr>
          <w:p w14:paraId="4C69890D"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2280" w:type="dxa"/>
            <w:gridSpan w:val="3"/>
            <w:tcBorders>
              <w:top w:val="single" w:sz="4" w:space="0" w:color="000000"/>
              <w:left w:val="single" w:sz="4" w:space="0" w:color="000000"/>
              <w:bottom w:val="single" w:sz="4" w:space="0" w:color="000000"/>
            </w:tcBorders>
            <w:shd w:val="clear" w:color="auto" w:fill="auto"/>
            <w:vAlign w:val="center"/>
          </w:tcPr>
          <w:p w14:paraId="07BB8953"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8FE136" w14:textId="77777777" w:rsidR="00C54D33" w:rsidRPr="008B100E" w:rsidRDefault="00C54D33">
            <w:pPr>
              <w:widowControl w:val="0"/>
              <w:spacing w:after="0" w:line="240" w:lineRule="auto"/>
              <w:ind w:left="0" w:firstLine="0"/>
              <w:jc w:val="center"/>
              <w:rPr>
                <w:color w:val="auto"/>
              </w:rPr>
            </w:pPr>
            <w:r w:rsidRPr="008B100E">
              <w:rPr>
                <w:rFonts w:cs="ＭＳ ゴシック"/>
                <w:color w:val="auto"/>
                <w:sz w:val="22"/>
                <w:lang w:eastAsia="ja-JP"/>
              </w:rPr>
              <w:t>－（記載不要）</w:t>
            </w:r>
          </w:p>
        </w:tc>
      </w:tr>
      <w:tr w:rsidR="008B100E" w:rsidRPr="008B100E" w14:paraId="20F8123A"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55751D1B" w14:textId="77777777" w:rsidR="00C54D33" w:rsidRPr="008B100E" w:rsidRDefault="00C54D33">
            <w:pPr>
              <w:rPr>
                <w:color w:val="auto"/>
              </w:rPr>
            </w:pPr>
          </w:p>
        </w:tc>
        <w:tc>
          <w:tcPr>
            <w:tcW w:w="480" w:type="dxa"/>
            <w:vMerge/>
            <w:tcBorders>
              <w:top w:val="double" w:sz="4" w:space="0" w:color="000000"/>
              <w:left w:val="single" w:sz="4" w:space="0" w:color="000000"/>
              <w:bottom w:val="single" w:sz="4" w:space="0" w:color="000000"/>
            </w:tcBorders>
            <w:shd w:val="clear" w:color="auto" w:fill="auto"/>
            <w:textDirection w:val="tbRlV"/>
          </w:tcPr>
          <w:p w14:paraId="08EA8AAD" w14:textId="77777777" w:rsidR="00C54D33" w:rsidRPr="008B100E" w:rsidRDefault="00C54D33">
            <w:pPr>
              <w:rPr>
                <w:color w:val="auto"/>
              </w:rPr>
            </w:pPr>
          </w:p>
        </w:tc>
        <w:tc>
          <w:tcPr>
            <w:tcW w:w="4356" w:type="dxa"/>
            <w:gridSpan w:val="6"/>
            <w:tcBorders>
              <w:top w:val="single" w:sz="4" w:space="0" w:color="000000"/>
              <w:left w:val="single" w:sz="4" w:space="0" w:color="000000"/>
              <w:bottom w:val="single" w:sz="4" w:space="0" w:color="000000"/>
            </w:tcBorders>
            <w:shd w:val="clear" w:color="auto" w:fill="auto"/>
            <w:vAlign w:val="center"/>
          </w:tcPr>
          <w:p w14:paraId="28D6B79C"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単　　純　　計</w:t>
            </w:r>
          </w:p>
        </w:tc>
        <w:tc>
          <w:tcPr>
            <w:tcW w:w="2280" w:type="dxa"/>
            <w:gridSpan w:val="3"/>
            <w:tcBorders>
              <w:top w:val="single" w:sz="4" w:space="0" w:color="000000"/>
              <w:left w:val="single" w:sz="4" w:space="0" w:color="000000"/>
              <w:bottom w:val="single" w:sz="4" w:space="0" w:color="000000"/>
            </w:tcBorders>
            <w:shd w:val="clear" w:color="auto" w:fill="auto"/>
            <w:vAlign w:val="center"/>
          </w:tcPr>
          <w:p w14:paraId="504EAE51"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240AD" w14:textId="77777777" w:rsidR="00C54D33" w:rsidRPr="008B100E" w:rsidRDefault="00C54D33">
            <w:pPr>
              <w:widowControl w:val="0"/>
              <w:spacing w:after="0" w:line="240" w:lineRule="auto"/>
              <w:ind w:left="0" w:firstLine="0"/>
              <w:jc w:val="center"/>
              <w:rPr>
                <w:color w:val="auto"/>
              </w:rPr>
            </w:pPr>
            <w:r w:rsidRPr="008B100E">
              <w:rPr>
                <w:rFonts w:cs="ＭＳ ゴシック"/>
                <w:color w:val="auto"/>
                <w:sz w:val="22"/>
                <w:lang w:eastAsia="ja-JP"/>
              </w:rPr>
              <w:t>－（記載不要）</w:t>
            </w:r>
          </w:p>
        </w:tc>
      </w:tr>
      <w:tr w:rsidR="008B100E" w:rsidRPr="008B100E" w14:paraId="75D249DD"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67E00BC4" w14:textId="77777777" w:rsidR="00C54D33" w:rsidRPr="008B100E" w:rsidRDefault="00C54D33">
            <w:pPr>
              <w:rPr>
                <w:color w:val="auto"/>
              </w:rPr>
            </w:pPr>
          </w:p>
        </w:tc>
        <w:tc>
          <w:tcPr>
            <w:tcW w:w="480" w:type="dxa"/>
            <w:vMerge/>
            <w:tcBorders>
              <w:top w:val="double" w:sz="4" w:space="0" w:color="000000"/>
              <w:left w:val="single" w:sz="4" w:space="0" w:color="000000"/>
              <w:bottom w:val="single" w:sz="4" w:space="0" w:color="000000"/>
            </w:tcBorders>
            <w:shd w:val="clear" w:color="auto" w:fill="auto"/>
            <w:textDirection w:val="tbRlV"/>
          </w:tcPr>
          <w:p w14:paraId="19305019" w14:textId="77777777" w:rsidR="00C54D33" w:rsidRPr="008B100E" w:rsidRDefault="00C54D33">
            <w:pPr>
              <w:rPr>
                <w:color w:val="auto"/>
              </w:rPr>
            </w:pPr>
          </w:p>
        </w:tc>
        <w:tc>
          <w:tcPr>
            <w:tcW w:w="4356" w:type="dxa"/>
            <w:gridSpan w:val="6"/>
            <w:tcBorders>
              <w:top w:val="single" w:sz="4" w:space="0" w:color="000000"/>
              <w:left w:val="single" w:sz="4" w:space="0" w:color="000000"/>
              <w:bottom w:val="double" w:sz="4" w:space="0" w:color="000000"/>
            </w:tcBorders>
            <w:shd w:val="clear" w:color="auto" w:fill="auto"/>
            <w:vAlign w:val="center"/>
          </w:tcPr>
          <w:p w14:paraId="6D7D8627"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換　　算　　後</w:t>
            </w:r>
          </w:p>
        </w:tc>
        <w:tc>
          <w:tcPr>
            <w:tcW w:w="2280" w:type="dxa"/>
            <w:gridSpan w:val="3"/>
            <w:tcBorders>
              <w:top w:val="single" w:sz="4" w:space="0" w:color="000000"/>
              <w:left w:val="single" w:sz="4" w:space="0" w:color="000000"/>
              <w:bottom w:val="double" w:sz="4" w:space="0" w:color="000000"/>
            </w:tcBorders>
            <w:shd w:val="clear" w:color="auto" w:fill="auto"/>
            <w:vAlign w:val="center"/>
          </w:tcPr>
          <w:p w14:paraId="0390736B"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2438"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57A87D0D" w14:textId="77777777" w:rsidR="00C54D33" w:rsidRPr="008B100E" w:rsidRDefault="00C54D33">
            <w:pPr>
              <w:widowControl w:val="0"/>
              <w:spacing w:after="0" w:line="240" w:lineRule="auto"/>
              <w:ind w:left="0" w:firstLine="0"/>
              <w:jc w:val="center"/>
              <w:rPr>
                <w:color w:val="auto"/>
              </w:rPr>
            </w:pPr>
            <w:r w:rsidRPr="008B100E">
              <w:rPr>
                <w:rFonts w:cs="ＭＳ ゴシック"/>
                <w:color w:val="auto"/>
                <w:sz w:val="22"/>
                <w:lang w:eastAsia="ja-JP"/>
              </w:rPr>
              <w:t>－（記載不要）</w:t>
            </w:r>
          </w:p>
        </w:tc>
      </w:tr>
      <w:tr w:rsidR="008B100E" w:rsidRPr="008B100E" w14:paraId="78B4535C"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1F68A3F0" w14:textId="77777777" w:rsidR="00C54D33" w:rsidRPr="008B100E" w:rsidRDefault="00C54D33">
            <w:pPr>
              <w:rPr>
                <w:color w:val="auto"/>
              </w:rPr>
            </w:pPr>
          </w:p>
        </w:tc>
        <w:tc>
          <w:tcPr>
            <w:tcW w:w="1440" w:type="dxa"/>
            <w:gridSpan w:val="3"/>
            <w:vMerge w:val="restart"/>
            <w:tcBorders>
              <w:top w:val="double" w:sz="4" w:space="0" w:color="000000"/>
              <w:left w:val="single" w:sz="4" w:space="0" w:color="000000"/>
              <w:bottom w:val="single" w:sz="4" w:space="0" w:color="000000"/>
            </w:tcBorders>
            <w:shd w:val="clear" w:color="auto" w:fill="auto"/>
            <w:vAlign w:val="center"/>
          </w:tcPr>
          <w:p w14:paraId="0C660362"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農畜産物の加工・販売その他の関</w:t>
            </w:r>
            <w:r w:rsidRPr="008B100E">
              <w:rPr>
                <w:rFonts w:cs="Times New Roman"/>
                <w:color w:val="auto"/>
                <w:sz w:val="22"/>
                <w:lang w:eastAsia="ja-JP"/>
              </w:rPr>
              <w:t>連・附帯事業</w:t>
            </w:r>
          </w:p>
        </w:tc>
        <w:tc>
          <w:tcPr>
            <w:tcW w:w="1956" w:type="dxa"/>
            <w:gridSpan w:val="3"/>
            <w:tcBorders>
              <w:top w:val="double" w:sz="4" w:space="0" w:color="000000"/>
              <w:left w:val="single" w:sz="4" w:space="0" w:color="000000"/>
              <w:bottom w:val="single" w:sz="4" w:space="0" w:color="000000"/>
            </w:tcBorders>
            <w:shd w:val="clear" w:color="auto" w:fill="auto"/>
            <w:vAlign w:val="center"/>
          </w:tcPr>
          <w:p w14:paraId="409C8E3C"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事業名</w:t>
            </w:r>
          </w:p>
        </w:tc>
        <w:tc>
          <w:tcPr>
            <w:tcW w:w="1440" w:type="dxa"/>
            <w:tcBorders>
              <w:top w:val="double" w:sz="4" w:space="0" w:color="000000"/>
              <w:left w:val="dashed" w:sz="4" w:space="0" w:color="000000"/>
              <w:bottom w:val="single" w:sz="4" w:space="0" w:color="000000"/>
            </w:tcBorders>
            <w:shd w:val="clear" w:color="auto" w:fill="auto"/>
            <w:vAlign w:val="center"/>
          </w:tcPr>
          <w:p w14:paraId="51096026"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内　容</w:t>
            </w:r>
          </w:p>
        </w:tc>
        <w:tc>
          <w:tcPr>
            <w:tcW w:w="2280" w:type="dxa"/>
            <w:gridSpan w:val="3"/>
            <w:tcBorders>
              <w:top w:val="double" w:sz="4" w:space="0" w:color="000000"/>
              <w:left w:val="single" w:sz="4" w:space="0" w:color="000000"/>
              <w:bottom w:val="single" w:sz="4" w:space="0" w:color="000000"/>
            </w:tcBorders>
            <w:shd w:val="clear" w:color="auto" w:fill="auto"/>
            <w:vAlign w:val="center"/>
          </w:tcPr>
          <w:p w14:paraId="6FBA6F2A"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現　　状</w:t>
            </w:r>
          </w:p>
        </w:tc>
        <w:tc>
          <w:tcPr>
            <w:tcW w:w="2438"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14:paraId="5E478489"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目標（　　　年）</w:t>
            </w:r>
          </w:p>
        </w:tc>
      </w:tr>
      <w:tr w:rsidR="008B100E" w:rsidRPr="008B100E" w14:paraId="4C790DA3" w14:textId="77777777">
        <w:trPr>
          <w:cantSplit/>
          <w:trHeight w:val="640"/>
        </w:trPr>
        <w:tc>
          <w:tcPr>
            <w:tcW w:w="468" w:type="dxa"/>
            <w:vMerge/>
            <w:tcBorders>
              <w:top w:val="single" w:sz="4" w:space="0" w:color="000000"/>
              <w:left w:val="single" w:sz="4" w:space="0" w:color="000000"/>
              <w:bottom w:val="single" w:sz="4" w:space="0" w:color="000000"/>
            </w:tcBorders>
            <w:shd w:val="clear" w:color="auto" w:fill="auto"/>
            <w:vAlign w:val="center"/>
          </w:tcPr>
          <w:p w14:paraId="38EED739" w14:textId="77777777" w:rsidR="00C54D33" w:rsidRPr="008B100E" w:rsidRDefault="00C54D33">
            <w:pPr>
              <w:rPr>
                <w:color w:val="auto"/>
              </w:rPr>
            </w:pPr>
          </w:p>
        </w:tc>
        <w:tc>
          <w:tcPr>
            <w:tcW w:w="1440" w:type="dxa"/>
            <w:gridSpan w:val="3"/>
            <w:vMerge/>
            <w:tcBorders>
              <w:top w:val="double" w:sz="4" w:space="0" w:color="000000"/>
              <w:left w:val="single" w:sz="4" w:space="0" w:color="000000"/>
              <w:bottom w:val="single" w:sz="4" w:space="0" w:color="000000"/>
            </w:tcBorders>
            <w:shd w:val="clear" w:color="auto" w:fill="auto"/>
            <w:vAlign w:val="center"/>
          </w:tcPr>
          <w:p w14:paraId="3DC387A4" w14:textId="77777777" w:rsidR="00C54D33" w:rsidRPr="008B100E" w:rsidRDefault="00C54D33">
            <w:pPr>
              <w:rPr>
                <w:color w:val="auto"/>
              </w:rPr>
            </w:pPr>
          </w:p>
        </w:tc>
        <w:tc>
          <w:tcPr>
            <w:tcW w:w="1956" w:type="dxa"/>
            <w:gridSpan w:val="3"/>
            <w:tcBorders>
              <w:top w:val="single" w:sz="4" w:space="0" w:color="000000"/>
              <w:left w:val="single" w:sz="4" w:space="0" w:color="000000"/>
              <w:bottom w:val="single" w:sz="4" w:space="0" w:color="000000"/>
            </w:tcBorders>
            <w:shd w:val="clear" w:color="auto" w:fill="auto"/>
          </w:tcPr>
          <w:p w14:paraId="1137619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p w14:paraId="14A6B9FE"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5B39EF3B"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589B9FD8"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tc>
        <w:tc>
          <w:tcPr>
            <w:tcW w:w="1440" w:type="dxa"/>
            <w:tcBorders>
              <w:top w:val="single" w:sz="4" w:space="0" w:color="000000"/>
              <w:left w:val="dashed" w:sz="4" w:space="0" w:color="000000"/>
              <w:bottom w:val="single" w:sz="4" w:space="0" w:color="000000"/>
            </w:tcBorders>
            <w:shd w:val="clear" w:color="auto" w:fill="auto"/>
          </w:tcPr>
          <w:p w14:paraId="65501382"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280" w:type="dxa"/>
            <w:gridSpan w:val="3"/>
            <w:tcBorders>
              <w:top w:val="single" w:sz="4" w:space="0" w:color="000000"/>
              <w:left w:val="single" w:sz="4" w:space="0" w:color="000000"/>
              <w:bottom w:val="single" w:sz="4" w:space="0" w:color="000000"/>
            </w:tcBorders>
            <w:shd w:val="clear" w:color="auto" w:fill="auto"/>
          </w:tcPr>
          <w:p w14:paraId="4C094D9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14:paraId="1BF2CB97"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4E0F69CE" w14:textId="77777777" w:rsidTr="00C060F2">
        <w:trPr>
          <w:cantSplit/>
        </w:trPr>
        <w:tc>
          <w:tcPr>
            <w:tcW w:w="468"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5B0CFF61" w14:textId="77777777" w:rsidR="00C54D33" w:rsidRPr="008B100E" w:rsidRDefault="00C54D33" w:rsidP="00C060F2">
            <w:pPr>
              <w:widowControl w:val="0"/>
              <w:spacing w:after="0" w:line="240" w:lineRule="auto"/>
              <w:ind w:left="113" w:right="113" w:firstLine="0"/>
              <w:jc w:val="center"/>
              <w:rPr>
                <w:color w:val="auto"/>
              </w:rPr>
            </w:pPr>
            <w:r w:rsidRPr="008B100E">
              <w:rPr>
                <w:color w:val="auto"/>
                <w:kern w:val="1"/>
                <w:sz w:val="22"/>
                <w:lang w:eastAsia="ja-JP"/>
              </w:rPr>
              <w:t>④</w:t>
            </w:r>
            <w:r w:rsidRPr="008B100E">
              <w:rPr>
                <w:rFonts w:cs="Times New Roman"/>
                <w:color w:val="auto"/>
                <w:kern w:val="1"/>
                <w:sz w:val="22"/>
                <w:lang w:eastAsia="ja-JP"/>
              </w:rPr>
              <w:t>生産方式の合理化の目標</w:t>
            </w:r>
          </w:p>
        </w:tc>
        <w:tc>
          <w:tcPr>
            <w:tcW w:w="1080" w:type="dxa"/>
            <w:gridSpan w:val="2"/>
            <w:vMerge w:val="restart"/>
            <w:tcBorders>
              <w:top w:val="single" w:sz="4" w:space="0" w:color="000000"/>
              <w:left w:val="single" w:sz="4" w:space="0" w:color="000000"/>
              <w:bottom w:val="single" w:sz="4" w:space="0" w:color="000000"/>
            </w:tcBorders>
            <w:shd w:val="clear" w:color="auto" w:fill="auto"/>
            <w:textDirection w:val="tbRlV"/>
            <w:vAlign w:val="center"/>
          </w:tcPr>
          <w:p w14:paraId="1CAE0BED" w14:textId="77777777" w:rsidR="00C54D33" w:rsidRPr="008B100E" w:rsidRDefault="00C54D33" w:rsidP="00C060F2">
            <w:pPr>
              <w:widowControl w:val="0"/>
              <w:spacing w:after="0" w:line="240" w:lineRule="auto"/>
              <w:ind w:left="113" w:right="113" w:firstLine="0"/>
              <w:jc w:val="center"/>
              <w:rPr>
                <w:color w:val="auto"/>
              </w:rPr>
            </w:pPr>
            <w:r w:rsidRPr="008B100E">
              <w:rPr>
                <w:rFonts w:cs="Times New Roman"/>
                <w:color w:val="auto"/>
                <w:kern w:val="1"/>
                <w:sz w:val="22"/>
                <w:lang w:eastAsia="ja-JP"/>
              </w:rPr>
              <w:t>機械・施設</w:t>
            </w:r>
          </w:p>
        </w:tc>
        <w:tc>
          <w:tcPr>
            <w:tcW w:w="3756" w:type="dxa"/>
            <w:gridSpan w:val="5"/>
            <w:vMerge w:val="restart"/>
            <w:tcBorders>
              <w:top w:val="single" w:sz="4" w:space="0" w:color="000000"/>
              <w:left w:val="single" w:sz="4" w:space="0" w:color="000000"/>
              <w:bottom w:val="single" w:sz="4" w:space="0" w:color="000000"/>
            </w:tcBorders>
            <w:shd w:val="clear" w:color="auto" w:fill="auto"/>
            <w:vAlign w:val="center"/>
          </w:tcPr>
          <w:p w14:paraId="5C0C34D9"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機械・施設名</w:t>
            </w:r>
          </w:p>
        </w:tc>
        <w:tc>
          <w:tcPr>
            <w:tcW w:w="47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545A0C"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形式、性能、規模及びその台数</w:t>
            </w:r>
          </w:p>
        </w:tc>
      </w:tr>
      <w:tr w:rsidR="008B100E" w:rsidRPr="008B100E" w14:paraId="23D0C349"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405AEFCF" w14:textId="77777777" w:rsidR="00C54D33" w:rsidRPr="008B100E" w:rsidRDefault="00C54D33">
            <w:pPr>
              <w:rPr>
                <w:color w:val="auto"/>
              </w:rPr>
            </w:pPr>
          </w:p>
        </w:tc>
        <w:tc>
          <w:tcPr>
            <w:tcW w:w="1080" w:type="dxa"/>
            <w:gridSpan w:val="2"/>
            <w:vMerge/>
            <w:tcBorders>
              <w:top w:val="single" w:sz="4" w:space="0" w:color="000000"/>
              <w:left w:val="single" w:sz="4" w:space="0" w:color="000000"/>
              <w:bottom w:val="single" w:sz="4" w:space="0" w:color="000000"/>
            </w:tcBorders>
            <w:shd w:val="clear" w:color="auto" w:fill="auto"/>
            <w:vAlign w:val="center"/>
          </w:tcPr>
          <w:p w14:paraId="7BAEA838" w14:textId="77777777" w:rsidR="00C54D33" w:rsidRPr="008B100E" w:rsidRDefault="00C54D33">
            <w:pPr>
              <w:rPr>
                <w:color w:val="auto"/>
              </w:rPr>
            </w:pPr>
          </w:p>
        </w:tc>
        <w:tc>
          <w:tcPr>
            <w:tcW w:w="3756" w:type="dxa"/>
            <w:gridSpan w:val="5"/>
            <w:vMerge/>
            <w:tcBorders>
              <w:top w:val="single" w:sz="4" w:space="0" w:color="000000"/>
              <w:left w:val="single" w:sz="4" w:space="0" w:color="000000"/>
              <w:bottom w:val="single" w:sz="4" w:space="0" w:color="000000"/>
            </w:tcBorders>
            <w:shd w:val="clear" w:color="auto" w:fill="auto"/>
            <w:vAlign w:val="center"/>
          </w:tcPr>
          <w:p w14:paraId="76786C3E" w14:textId="77777777" w:rsidR="00C54D33" w:rsidRPr="008B100E" w:rsidRDefault="00C54D33">
            <w:pPr>
              <w:rPr>
                <w:color w:val="auto"/>
              </w:rPr>
            </w:pPr>
          </w:p>
        </w:tc>
        <w:tc>
          <w:tcPr>
            <w:tcW w:w="2280" w:type="dxa"/>
            <w:gridSpan w:val="3"/>
            <w:tcBorders>
              <w:top w:val="single" w:sz="4" w:space="0" w:color="000000"/>
              <w:left w:val="single" w:sz="4" w:space="0" w:color="000000"/>
              <w:bottom w:val="single" w:sz="4" w:space="0" w:color="000000"/>
            </w:tcBorders>
            <w:shd w:val="clear" w:color="auto" w:fill="auto"/>
            <w:vAlign w:val="center"/>
          </w:tcPr>
          <w:p w14:paraId="04DD8921"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現　　状</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25B2E"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目標（　　　年）</w:t>
            </w:r>
          </w:p>
        </w:tc>
      </w:tr>
      <w:tr w:rsidR="008B100E" w:rsidRPr="008B100E" w14:paraId="1A659599"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1AE09D9D" w14:textId="77777777" w:rsidR="00C54D33" w:rsidRPr="008B100E" w:rsidRDefault="00C54D33">
            <w:pPr>
              <w:rPr>
                <w:color w:val="auto"/>
              </w:rPr>
            </w:pPr>
          </w:p>
        </w:tc>
        <w:tc>
          <w:tcPr>
            <w:tcW w:w="1080" w:type="dxa"/>
            <w:gridSpan w:val="2"/>
            <w:vMerge/>
            <w:tcBorders>
              <w:top w:val="single" w:sz="4" w:space="0" w:color="000000"/>
              <w:left w:val="single" w:sz="4" w:space="0" w:color="000000"/>
              <w:bottom w:val="single" w:sz="4" w:space="0" w:color="000000"/>
            </w:tcBorders>
            <w:shd w:val="clear" w:color="auto" w:fill="auto"/>
            <w:vAlign w:val="center"/>
          </w:tcPr>
          <w:p w14:paraId="360B5E90" w14:textId="77777777" w:rsidR="00C54D33" w:rsidRPr="008B100E" w:rsidRDefault="00C54D33">
            <w:pPr>
              <w:rPr>
                <w:color w:val="auto"/>
              </w:rPr>
            </w:pPr>
          </w:p>
        </w:tc>
        <w:tc>
          <w:tcPr>
            <w:tcW w:w="3756" w:type="dxa"/>
            <w:gridSpan w:val="5"/>
            <w:tcBorders>
              <w:top w:val="dotted" w:sz="4" w:space="0" w:color="000000"/>
              <w:left w:val="single" w:sz="4" w:space="0" w:color="000000"/>
              <w:bottom w:val="dotted" w:sz="4" w:space="0" w:color="000000"/>
            </w:tcBorders>
            <w:shd w:val="clear" w:color="auto" w:fill="auto"/>
          </w:tcPr>
          <w:p w14:paraId="6D377B93"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280" w:type="dxa"/>
            <w:gridSpan w:val="3"/>
            <w:tcBorders>
              <w:top w:val="single" w:sz="4" w:space="0" w:color="000000"/>
              <w:left w:val="single" w:sz="4" w:space="0" w:color="000000"/>
              <w:bottom w:val="dotted" w:sz="4" w:space="0" w:color="000000"/>
            </w:tcBorders>
            <w:shd w:val="clear" w:color="auto" w:fill="auto"/>
            <w:vAlign w:val="center"/>
          </w:tcPr>
          <w:p w14:paraId="048C9843"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2438"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14:paraId="20B9FE82"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50A731A1"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4628D64A" w14:textId="77777777" w:rsidR="00C54D33" w:rsidRPr="008B100E" w:rsidRDefault="00C54D33">
            <w:pPr>
              <w:rPr>
                <w:color w:val="auto"/>
              </w:rPr>
            </w:pPr>
          </w:p>
        </w:tc>
        <w:tc>
          <w:tcPr>
            <w:tcW w:w="1080" w:type="dxa"/>
            <w:gridSpan w:val="2"/>
            <w:vMerge/>
            <w:tcBorders>
              <w:top w:val="single" w:sz="4" w:space="0" w:color="000000"/>
              <w:left w:val="single" w:sz="4" w:space="0" w:color="000000"/>
              <w:bottom w:val="single" w:sz="4" w:space="0" w:color="000000"/>
            </w:tcBorders>
            <w:shd w:val="clear" w:color="auto" w:fill="auto"/>
            <w:vAlign w:val="center"/>
          </w:tcPr>
          <w:p w14:paraId="27B1A834" w14:textId="77777777" w:rsidR="00C54D33" w:rsidRPr="008B100E" w:rsidRDefault="00C54D33">
            <w:pPr>
              <w:rPr>
                <w:color w:val="auto"/>
              </w:rPr>
            </w:pPr>
          </w:p>
        </w:tc>
        <w:tc>
          <w:tcPr>
            <w:tcW w:w="3756" w:type="dxa"/>
            <w:gridSpan w:val="5"/>
            <w:tcBorders>
              <w:top w:val="dotted" w:sz="4" w:space="0" w:color="000000"/>
              <w:left w:val="single" w:sz="4" w:space="0" w:color="000000"/>
              <w:bottom w:val="dotted" w:sz="4" w:space="0" w:color="000000"/>
            </w:tcBorders>
            <w:shd w:val="clear" w:color="auto" w:fill="auto"/>
          </w:tcPr>
          <w:p w14:paraId="658EAC2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280" w:type="dxa"/>
            <w:gridSpan w:val="3"/>
            <w:tcBorders>
              <w:top w:val="dotted" w:sz="4" w:space="0" w:color="000000"/>
              <w:left w:val="single" w:sz="4" w:space="0" w:color="000000"/>
              <w:bottom w:val="dotted" w:sz="4" w:space="0" w:color="000000"/>
            </w:tcBorders>
            <w:shd w:val="clear" w:color="auto" w:fill="auto"/>
            <w:vAlign w:val="center"/>
          </w:tcPr>
          <w:p w14:paraId="2D6E54A4"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2438"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14:paraId="7CB1EB92"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77C2502E"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3927D56A" w14:textId="77777777" w:rsidR="00C54D33" w:rsidRPr="008B100E" w:rsidRDefault="00C54D33">
            <w:pPr>
              <w:rPr>
                <w:color w:val="auto"/>
              </w:rPr>
            </w:pPr>
          </w:p>
        </w:tc>
        <w:tc>
          <w:tcPr>
            <w:tcW w:w="1080" w:type="dxa"/>
            <w:gridSpan w:val="2"/>
            <w:vMerge/>
            <w:tcBorders>
              <w:top w:val="single" w:sz="4" w:space="0" w:color="000000"/>
              <w:left w:val="single" w:sz="4" w:space="0" w:color="000000"/>
              <w:bottom w:val="single" w:sz="4" w:space="0" w:color="000000"/>
            </w:tcBorders>
            <w:shd w:val="clear" w:color="auto" w:fill="auto"/>
            <w:vAlign w:val="center"/>
          </w:tcPr>
          <w:p w14:paraId="48331AE0" w14:textId="77777777" w:rsidR="00C54D33" w:rsidRPr="008B100E" w:rsidRDefault="00C54D33">
            <w:pPr>
              <w:rPr>
                <w:color w:val="auto"/>
              </w:rPr>
            </w:pPr>
          </w:p>
        </w:tc>
        <w:tc>
          <w:tcPr>
            <w:tcW w:w="3756" w:type="dxa"/>
            <w:gridSpan w:val="5"/>
            <w:tcBorders>
              <w:top w:val="dotted" w:sz="4" w:space="0" w:color="000000"/>
              <w:left w:val="single" w:sz="4" w:space="0" w:color="000000"/>
              <w:bottom w:val="dotted" w:sz="4" w:space="0" w:color="000000"/>
            </w:tcBorders>
            <w:shd w:val="clear" w:color="auto" w:fill="auto"/>
          </w:tcPr>
          <w:p w14:paraId="6B9AD545"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280" w:type="dxa"/>
            <w:gridSpan w:val="3"/>
            <w:tcBorders>
              <w:top w:val="dotted" w:sz="4" w:space="0" w:color="000000"/>
              <w:left w:val="single" w:sz="4" w:space="0" w:color="000000"/>
              <w:bottom w:val="dotted" w:sz="4" w:space="0" w:color="000000"/>
            </w:tcBorders>
            <w:shd w:val="clear" w:color="auto" w:fill="auto"/>
            <w:vAlign w:val="center"/>
          </w:tcPr>
          <w:p w14:paraId="2DF4A65D"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2438"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14:paraId="1D9EFFA6"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069C7DB7"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748ADC7C" w14:textId="77777777" w:rsidR="00C54D33" w:rsidRPr="008B100E" w:rsidRDefault="00C54D33">
            <w:pPr>
              <w:rPr>
                <w:color w:val="auto"/>
              </w:rPr>
            </w:pPr>
          </w:p>
        </w:tc>
        <w:tc>
          <w:tcPr>
            <w:tcW w:w="1080" w:type="dxa"/>
            <w:gridSpan w:val="2"/>
            <w:vMerge/>
            <w:tcBorders>
              <w:top w:val="single" w:sz="4" w:space="0" w:color="000000"/>
              <w:left w:val="single" w:sz="4" w:space="0" w:color="000000"/>
              <w:bottom w:val="single" w:sz="4" w:space="0" w:color="000000"/>
            </w:tcBorders>
            <w:shd w:val="clear" w:color="auto" w:fill="auto"/>
            <w:vAlign w:val="center"/>
          </w:tcPr>
          <w:p w14:paraId="0E3970EB" w14:textId="77777777" w:rsidR="00C54D33" w:rsidRPr="008B100E" w:rsidRDefault="00C54D33">
            <w:pPr>
              <w:rPr>
                <w:color w:val="auto"/>
              </w:rPr>
            </w:pPr>
          </w:p>
        </w:tc>
        <w:tc>
          <w:tcPr>
            <w:tcW w:w="3756" w:type="dxa"/>
            <w:gridSpan w:val="5"/>
            <w:tcBorders>
              <w:top w:val="dotted" w:sz="4" w:space="0" w:color="000000"/>
              <w:left w:val="single" w:sz="4" w:space="0" w:color="000000"/>
              <w:bottom w:val="dotted" w:sz="4" w:space="0" w:color="000000"/>
            </w:tcBorders>
            <w:shd w:val="clear" w:color="auto" w:fill="auto"/>
          </w:tcPr>
          <w:p w14:paraId="4CADA230"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280" w:type="dxa"/>
            <w:gridSpan w:val="3"/>
            <w:tcBorders>
              <w:top w:val="dotted" w:sz="4" w:space="0" w:color="000000"/>
              <w:left w:val="single" w:sz="4" w:space="0" w:color="000000"/>
              <w:bottom w:val="dotted" w:sz="4" w:space="0" w:color="000000"/>
            </w:tcBorders>
            <w:shd w:val="clear" w:color="auto" w:fill="auto"/>
            <w:vAlign w:val="center"/>
          </w:tcPr>
          <w:p w14:paraId="3C33FBD5"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2438"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14:paraId="3150DF8A"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080B0F3A"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3C8F7B05" w14:textId="77777777" w:rsidR="00C54D33" w:rsidRPr="008B100E" w:rsidRDefault="00C54D33">
            <w:pPr>
              <w:rPr>
                <w:color w:val="auto"/>
              </w:rPr>
            </w:pPr>
          </w:p>
        </w:tc>
        <w:tc>
          <w:tcPr>
            <w:tcW w:w="1080" w:type="dxa"/>
            <w:gridSpan w:val="2"/>
            <w:vMerge/>
            <w:tcBorders>
              <w:top w:val="single" w:sz="4" w:space="0" w:color="000000"/>
              <w:left w:val="single" w:sz="4" w:space="0" w:color="000000"/>
              <w:bottom w:val="single" w:sz="4" w:space="0" w:color="000000"/>
            </w:tcBorders>
            <w:shd w:val="clear" w:color="auto" w:fill="auto"/>
            <w:vAlign w:val="center"/>
          </w:tcPr>
          <w:p w14:paraId="676F48BA" w14:textId="77777777" w:rsidR="00C54D33" w:rsidRPr="008B100E" w:rsidRDefault="00C54D33">
            <w:pPr>
              <w:rPr>
                <w:color w:val="auto"/>
              </w:rPr>
            </w:pPr>
          </w:p>
        </w:tc>
        <w:tc>
          <w:tcPr>
            <w:tcW w:w="3756" w:type="dxa"/>
            <w:gridSpan w:val="5"/>
            <w:tcBorders>
              <w:top w:val="dotted" w:sz="4" w:space="0" w:color="000000"/>
              <w:left w:val="single" w:sz="4" w:space="0" w:color="000000"/>
              <w:bottom w:val="dotted" w:sz="4" w:space="0" w:color="000000"/>
            </w:tcBorders>
            <w:shd w:val="clear" w:color="auto" w:fill="auto"/>
          </w:tcPr>
          <w:p w14:paraId="33460693"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280" w:type="dxa"/>
            <w:gridSpan w:val="3"/>
            <w:tcBorders>
              <w:top w:val="dotted" w:sz="4" w:space="0" w:color="000000"/>
              <w:left w:val="single" w:sz="4" w:space="0" w:color="000000"/>
              <w:bottom w:val="dotted" w:sz="4" w:space="0" w:color="000000"/>
            </w:tcBorders>
            <w:shd w:val="clear" w:color="auto" w:fill="auto"/>
            <w:vAlign w:val="center"/>
          </w:tcPr>
          <w:p w14:paraId="20770AAC"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2438"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14:paraId="11E13716"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4E32E8C0"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2B53DB72" w14:textId="77777777" w:rsidR="00C54D33" w:rsidRPr="008B100E" w:rsidRDefault="00C54D33">
            <w:pPr>
              <w:rPr>
                <w:color w:val="auto"/>
              </w:rPr>
            </w:pPr>
          </w:p>
        </w:tc>
        <w:tc>
          <w:tcPr>
            <w:tcW w:w="1080" w:type="dxa"/>
            <w:gridSpan w:val="2"/>
            <w:vMerge/>
            <w:tcBorders>
              <w:top w:val="single" w:sz="4" w:space="0" w:color="000000"/>
              <w:left w:val="single" w:sz="4" w:space="0" w:color="000000"/>
              <w:bottom w:val="single" w:sz="4" w:space="0" w:color="000000"/>
            </w:tcBorders>
            <w:shd w:val="clear" w:color="auto" w:fill="auto"/>
            <w:vAlign w:val="center"/>
          </w:tcPr>
          <w:p w14:paraId="4B1660CE" w14:textId="77777777" w:rsidR="00C54D33" w:rsidRPr="008B100E" w:rsidRDefault="00C54D33">
            <w:pPr>
              <w:rPr>
                <w:color w:val="auto"/>
              </w:rPr>
            </w:pPr>
          </w:p>
        </w:tc>
        <w:tc>
          <w:tcPr>
            <w:tcW w:w="3756" w:type="dxa"/>
            <w:gridSpan w:val="5"/>
            <w:tcBorders>
              <w:top w:val="dotted" w:sz="4" w:space="0" w:color="000000"/>
              <w:left w:val="single" w:sz="4" w:space="0" w:color="000000"/>
              <w:bottom w:val="dotted" w:sz="4" w:space="0" w:color="000000"/>
            </w:tcBorders>
            <w:shd w:val="clear" w:color="auto" w:fill="auto"/>
          </w:tcPr>
          <w:p w14:paraId="348CA81C"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280" w:type="dxa"/>
            <w:gridSpan w:val="3"/>
            <w:tcBorders>
              <w:top w:val="dotted" w:sz="4" w:space="0" w:color="000000"/>
              <w:left w:val="single" w:sz="4" w:space="0" w:color="000000"/>
              <w:bottom w:val="dotted" w:sz="4" w:space="0" w:color="000000"/>
            </w:tcBorders>
            <w:shd w:val="clear" w:color="auto" w:fill="auto"/>
            <w:vAlign w:val="center"/>
          </w:tcPr>
          <w:p w14:paraId="131A1BE2"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2438" w:type="dxa"/>
            <w:gridSpan w:val="2"/>
            <w:tcBorders>
              <w:top w:val="dotted" w:sz="4" w:space="0" w:color="000000"/>
              <w:left w:val="single" w:sz="4" w:space="0" w:color="000000"/>
              <w:bottom w:val="dotted" w:sz="4" w:space="0" w:color="000000"/>
              <w:right w:val="single" w:sz="4" w:space="0" w:color="000000"/>
            </w:tcBorders>
            <w:shd w:val="clear" w:color="auto" w:fill="auto"/>
            <w:vAlign w:val="center"/>
          </w:tcPr>
          <w:p w14:paraId="6BAC5B2E"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5345A8E5" w14:textId="7777777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1217DD1A" w14:textId="77777777" w:rsidR="00C54D33" w:rsidRPr="008B100E" w:rsidRDefault="00C54D33">
            <w:pPr>
              <w:rPr>
                <w:color w:val="auto"/>
              </w:rPr>
            </w:pPr>
          </w:p>
        </w:tc>
        <w:tc>
          <w:tcPr>
            <w:tcW w:w="1080" w:type="dxa"/>
            <w:gridSpan w:val="2"/>
            <w:vMerge/>
            <w:tcBorders>
              <w:top w:val="single" w:sz="4" w:space="0" w:color="000000"/>
              <w:left w:val="single" w:sz="4" w:space="0" w:color="000000"/>
              <w:bottom w:val="single" w:sz="4" w:space="0" w:color="000000"/>
            </w:tcBorders>
            <w:shd w:val="clear" w:color="auto" w:fill="auto"/>
            <w:vAlign w:val="center"/>
          </w:tcPr>
          <w:p w14:paraId="3889EFA2" w14:textId="77777777" w:rsidR="00C54D33" w:rsidRPr="008B100E" w:rsidRDefault="00C54D33">
            <w:pPr>
              <w:rPr>
                <w:color w:val="auto"/>
              </w:rPr>
            </w:pPr>
          </w:p>
        </w:tc>
        <w:tc>
          <w:tcPr>
            <w:tcW w:w="3756" w:type="dxa"/>
            <w:gridSpan w:val="5"/>
            <w:tcBorders>
              <w:top w:val="dotted" w:sz="4" w:space="0" w:color="000000"/>
              <w:left w:val="single" w:sz="4" w:space="0" w:color="000000"/>
              <w:bottom w:val="double" w:sz="4" w:space="0" w:color="000000"/>
            </w:tcBorders>
            <w:shd w:val="clear" w:color="auto" w:fill="auto"/>
          </w:tcPr>
          <w:p w14:paraId="1EBAF4BE"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2280" w:type="dxa"/>
            <w:gridSpan w:val="3"/>
            <w:tcBorders>
              <w:top w:val="dotted" w:sz="4" w:space="0" w:color="000000"/>
              <w:left w:val="single" w:sz="4" w:space="0" w:color="000000"/>
              <w:bottom w:val="double" w:sz="4" w:space="0" w:color="000000"/>
            </w:tcBorders>
            <w:shd w:val="clear" w:color="auto" w:fill="auto"/>
            <w:vAlign w:val="center"/>
          </w:tcPr>
          <w:p w14:paraId="054BDD2A"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c>
          <w:tcPr>
            <w:tcW w:w="2438" w:type="dxa"/>
            <w:gridSpan w:val="2"/>
            <w:tcBorders>
              <w:top w:val="dotted" w:sz="4" w:space="0" w:color="000000"/>
              <w:left w:val="single" w:sz="4" w:space="0" w:color="000000"/>
              <w:bottom w:val="double" w:sz="4" w:space="0" w:color="000000"/>
              <w:right w:val="single" w:sz="4" w:space="0" w:color="000000"/>
            </w:tcBorders>
            <w:shd w:val="clear" w:color="auto" w:fill="auto"/>
            <w:vAlign w:val="center"/>
          </w:tcPr>
          <w:p w14:paraId="4A705A51"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7BD8F00F" w14:textId="77777777" w:rsidTr="00C060F2">
        <w:trPr>
          <w:cantSplit/>
        </w:trPr>
        <w:tc>
          <w:tcPr>
            <w:tcW w:w="468" w:type="dxa"/>
            <w:vMerge/>
            <w:tcBorders>
              <w:top w:val="single" w:sz="4" w:space="0" w:color="000000"/>
              <w:left w:val="single" w:sz="4" w:space="0" w:color="000000"/>
              <w:bottom w:val="single" w:sz="4" w:space="0" w:color="000000"/>
            </w:tcBorders>
            <w:shd w:val="clear" w:color="auto" w:fill="auto"/>
            <w:vAlign w:val="center"/>
          </w:tcPr>
          <w:p w14:paraId="326D405E" w14:textId="77777777" w:rsidR="00C54D33" w:rsidRPr="008B100E" w:rsidRDefault="00C54D33">
            <w:pPr>
              <w:rPr>
                <w:color w:val="auto"/>
              </w:rPr>
            </w:pPr>
          </w:p>
        </w:tc>
        <w:tc>
          <w:tcPr>
            <w:tcW w:w="1080" w:type="dxa"/>
            <w:gridSpan w:val="2"/>
            <w:vMerge w:val="restart"/>
            <w:tcBorders>
              <w:top w:val="double" w:sz="4" w:space="0" w:color="000000"/>
              <w:left w:val="single" w:sz="4" w:space="0" w:color="000000"/>
              <w:bottom w:val="single" w:sz="4" w:space="0" w:color="000000"/>
            </w:tcBorders>
            <w:shd w:val="clear" w:color="auto" w:fill="auto"/>
            <w:textDirection w:val="tbRlV"/>
            <w:vAlign w:val="center"/>
          </w:tcPr>
          <w:p w14:paraId="244B348F" w14:textId="77777777" w:rsidR="00C54D33" w:rsidRPr="008B100E" w:rsidRDefault="00C54D33" w:rsidP="00C060F2">
            <w:pPr>
              <w:widowControl w:val="0"/>
              <w:spacing w:after="0" w:line="240" w:lineRule="auto"/>
              <w:ind w:left="113" w:right="113" w:firstLine="0"/>
              <w:jc w:val="center"/>
              <w:rPr>
                <w:color w:val="auto"/>
              </w:rPr>
            </w:pPr>
            <w:r w:rsidRPr="008B100E">
              <w:rPr>
                <w:rFonts w:cs="Times New Roman"/>
                <w:color w:val="auto"/>
                <w:kern w:val="1"/>
                <w:sz w:val="22"/>
                <w:lang w:eastAsia="ja-JP"/>
              </w:rPr>
              <w:t>農</w:t>
            </w:r>
            <w:r w:rsidR="00C060F2" w:rsidRPr="008B100E">
              <w:rPr>
                <w:rFonts w:cs="Times New Roman" w:hint="eastAsia"/>
                <w:color w:val="auto"/>
                <w:kern w:val="1"/>
                <w:sz w:val="22"/>
                <w:lang w:eastAsia="ja-JP"/>
              </w:rPr>
              <w:t>用地の</w:t>
            </w:r>
            <w:r w:rsidRPr="008B100E">
              <w:rPr>
                <w:rFonts w:cs="Times New Roman"/>
                <w:color w:val="auto"/>
                <w:kern w:val="1"/>
                <w:sz w:val="22"/>
                <w:lang w:eastAsia="ja-JP"/>
              </w:rPr>
              <w:t>利用条件</w:t>
            </w:r>
          </w:p>
        </w:tc>
        <w:tc>
          <w:tcPr>
            <w:tcW w:w="3756" w:type="dxa"/>
            <w:gridSpan w:val="5"/>
            <w:tcBorders>
              <w:top w:val="double" w:sz="4" w:space="0" w:color="000000"/>
              <w:left w:val="single" w:sz="4" w:space="0" w:color="000000"/>
              <w:bottom w:val="single" w:sz="4" w:space="0" w:color="000000"/>
            </w:tcBorders>
            <w:shd w:val="clear" w:color="auto" w:fill="auto"/>
            <w:vAlign w:val="center"/>
          </w:tcPr>
          <w:p w14:paraId="742C26B1"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現　　状</w:t>
            </w:r>
          </w:p>
        </w:tc>
        <w:tc>
          <w:tcPr>
            <w:tcW w:w="4718"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5CD53ED9"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目標（　　　年）</w:t>
            </w:r>
          </w:p>
        </w:tc>
      </w:tr>
      <w:tr w:rsidR="008B100E" w:rsidRPr="008B100E" w14:paraId="756735A3" w14:textId="77777777">
        <w:trPr>
          <w:cantSplit/>
          <w:trHeight w:val="1004"/>
        </w:trPr>
        <w:tc>
          <w:tcPr>
            <w:tcW w:w="468" w:type="dxa"/>
            <w:vMerge/>
            <w:tcBorders>
              <w:top w:val="single" w:sz="4" w:space="0" w:color="000000"/>
              <w:left w:val="single" w:sz="4" w:space="0" w:color="000000"/>
              <w:bottom w:val="single" w:sz="4" w:space="0" w:color="000000"/>
            </w:tcBorders>
            <w:shd w:val="clear" w:color="auto" w:fill="auto"/>
            <w:vAlign w:val="center"/>
          </w:tcPr>
          <w:p w14:paraId="4C7E5880" w14:textId="77777777" w:rsidR="00C54D33" w:rsidRPr="008B100E" w:rsidRDefault="00C54D33">
            <w:pPr>
              <w:rPr>
                <w:color w:val="auto"/>
              </w:rPr>
            </w:pPr>
          </w:p>
        </w:tc>
        <w:tc>
          <w:tcPr>
            <w:tcW w:w="1080" w:type="dxa"/>
            <w:gridSpan w:val="2"/>
            <w:vMerge/>
            <w:tcBorders>
              <w:top w:val="double" w:sz="4" w:space="0" w:color="000000"/>
              <w:left w:val="single" w:sz="4" w:space="0" w:color="000000"/>
              <w:bottom w:val="single" w:sz="4" w:space="0" w:color="000000"/>
            </w:tcBorders>
            <w:shd w:val="clear" w:color="auto" w:fill="auto"/>
            <w:vAlign w:val="center"/>
          </w:tcPr>
          <w:p w14:paraId="2615F374" w14:textId="77777777" w:rsidR="00C54D33" w:rsidRPr="008B100E" w:rsidRDefault="00C54D33">
            <w:pPr>
              <w:rPr>
                <w:color w:val="auto"/>
              </w:rPr>
            </w:pPr>
          </w:p>
        </w:tc>
        <w:tc>
          <w:tcPr>
            <w:tcW w:w="3756" w:type="dxa"/>
            <w:gridSpan w:val="5"/>
            <w:tcBorders>
              <w:top w:val="single" w:sz="4" w:space="0" w:color="000000"/>
              <w:left w:val="single" w:sz="4" w:space="0" w:color="000000"/>
              <w:bottom w:val="double" w:sz="4" w:space="0" w:color="000000"/>
            </w:tcBorders>
            <w:shd w:val="clear" w:color="auto" w:fill="auto"/>
          </w:tcPr>
          <w:p w14:paraId="33297186" w14:textId="77777777" w:rsidR="00C54D33" w:rsidRPr="008B100E" w:rsidRDefault="00C54D33">
            <w:pPr>
              <w:snapToGrid w:val="0"/>
              <w:spacing w:after="0" w:line="240" w:lineRule="auto"/>
              <w:ind w:left="0" w:firstLine="0"/>
              <w:rPr>
                <w:rFonts w:cs="Times New Roman"/>
                <w:color w:val="auto"/>
                <w:kern w:val="1"/>
                <w:sz w:val="22"/>
                <w:lang w:eastAsia="ja-JP"/>
              </w:rPr>
            </w:pPr>
          </w:p>
          <w:p w14:paraId="57F4E6FD" w14:textId="77777777" w:rsidR="00C54D33" w:rsidRPr="008B100E" w:rsidRDefault="00C54D33">
            <w:pPr>
              <w:spacing w:after="0" w:line="240" w:lineRule="auto"/>
              <w:ind w:left="0" w:firstLine="0"/>
              <w:rPr>
                <w:rFonts w:cs="Times New Roman"/>
                <w:color w:val="auto"/>
                <w:kern w:val="1"/>
                <w:sz w:val="22"/>
                <w:lang w:eastAsia="ja-JP"/>
              </w:rPr>
            </w:pPr>
          </w:p>
          <w:p w14:paraId="694E526C"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tc>
        <w:tc>
          <w:tcPr>
            <w:tcW w:w="4718" w:type="dxa"/>
            <w:gridSpan w:val="5"/>
            <w:tcBorders>
              <w:top w:val="single" w:sz="4" w:space="0" w:color="000000"/>
              <w:left w:val="single" w:sz="4" w:space="0" w:color="000000"/>
              <w:bottom w:val="double" w:sz="4" w:space="0" w:color="000000"/>
              <w:right w:val="single" w:sz="4" w:space="0" w:color="000000"/>
            </w:tcBorders>
            <w:shd w:val="clear" w:color="auto" w:fill="auto"/>
          </w:tcPr>
          <w:p w14:paraId="7CBCE34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3508D367" w14:textId="77777777" w:rsidTr="00B501FF">
        <w:trPr>
          <w:cantSplit/>
          <w:trHeight w:val="254"/>
        </w:trPr>
        <w:tc>
          <w:tcPr>
            <w:tcW w:w="468" w:type="dxa"/>
            <w:vMerge/>
            <w:tcBorders>
              <w:top w:val="single" w:sz="4" w:space="0" w:color="000000"/>
              <w:left w:val="single" w:sz="4" w:space="0" w:color="000000"/>
              <w:bottom w:val="single" w:sz="4" w:space="0" w:color="000000"/>
            </w:tcBorders>
            <w:shd w:val="clear" w:color="auto" w:fill="auto"/>
            <w:vAlign w:val="center"/>
          </w:tcPr>
          <w:p w14:paraId="1381A654" w14:textId="77777777" w:rsidR="00C54D33" w:rsidRPr="008B100E" w:rsidRDefault="00C54D33">
            <w:pPr>
              <w:rPr>
                <w:color w:val="auto"/>
              </w:rPr>
            </w:pPr>
          </w:p>
        </w:tc>
        <w:tc>
          <w:tcPr>
            <w:tcW w:w="1080" w:type="dxa"/>
            <w:gridSpan w:val="2"/>
            <w:vMerge w:val="restart"/>
            <w:tcBorders>
              <w:top w:val="double" w:sz="4" w:space="0" w:color="000000"/>
              <w:left w:val="single" w:sz="4" w:space="0" w:color="000000"/>
              <w:bottom w:val="single" w:sz="4" w:space="0" w:color="000000"/>
            </w:tcBorders>
            <w:shd w:val="clear" w:color="auto" w:fill="auto"/>
            <w:textDirection w:val="tbRlV"/>
            <w:vAlign w:val="center"/>
          </w:tcPr>
          <w:p w14:paraId="6FD69E95" w14:textId="77777777" w:rsidR="00B501FF" w:rsidRPr="008B100E" w:rsidRDefault="00B501FF" w:rsidP="00B501FF">
            <w:pPr>
              <w:widowControl w:val="0"/>
              <w:spacing w:after="0" w:line="240" w:lineRule="auto"/>
              <w:ind w:left="113" w:right="113" w:firstLine="0"/>
              <w:jc w:val="center"/>
              <w:rPr>
                <w:rFonts w:cs="Times New Roman"/>
                <w:color w:val="auto"/>
                <w:kern w:val="1"/>
                <w:sz w:val="22"/>
                <w:lang w:eastAsia="ja-JP"/>
              </w:rPr>
            </w:pPr>
            <w:r w:rsidRPr="008B100E">
              <w:rPr>
                <w:rFonts w:cs="Times New Roman" w:hint="eastAsia"/>
                <w:color w:val="auto"/>
                <w:kern w:val="1"/>
                <w:sz w:val="22"/>
                <w:lang w:eastAsia="ja-JP"/>
              </w:rPr>
              <w:t>合理化の方向</w:t>
            </w:r>
          </w:p>
          <w:p w14:paraId="178EB191" w14:textId="77777777" w:rsidR="00B501FF" w:rsidRPr="008B100E" w:rsidRDefault="00B501FF" w:rsidP="00B501FF">
            <w:pPr>
              <w:widowControl w:val="0"/>
              <w:spacing w:after="0" w:line="240" w:lineRule="auto"/>
              <w:ind w:left="113" w:right="113" w:firstLine="0"/>
              <w:jc w:val="center"/>
              <w:rPr>
                <w:color w:val="auto"/>
              </w:rPr>
            </w:pPr>
            <w:r w:rsidRPr="008B100E">
              <w:rPr>
                <w:rFonts w:cs="Times New Roman" w:hint="eastAsia"/>
                <w:color w:val="auto"/>
                <w:kern w:val="1"/>
                <w:sz w:val="22"/>
                <w:lang w:eastAsia="ja-JP"/>
              </w:rPr>
              <w:t>作目・部門別</w:t>
            </w:r>
          </w:p>
        </w:tc>
        <w:tc>
          <w:tcPr>
            <w:tcW w:w="1836" w:type="dxa"/>
            <w:gridSpan w:val="3"/>
            <w:tcBorders>
              <w:top w:val="double" w:sz="4" w:space="0" w:color="000000"/>
              <w:left w:val="single" w:sz="4" w:space="0" w:color="000000"/>
              <w:bottom w:val="single" w:sz="4" w:space="0" w:color="000000"/>
            </w:tcBorders>
            <w:shd w:val="clear" w:color="auto" w:fill="auto"/>
            <w:vAlign w:val="center"/>
          </w:tcPr>
          <w:p w14:paraId="583ECFD5"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作目・部門名</w:t>
            </w:r>
          </w:p>
        </w:tc>
        <w:tc>
          <w:tcPr>
            <w:tcW w:w="2955" w:type="dxa"/>
            <w:gridSpan w:val="3"/>
            <w:tcBorders>
              <w:top w:val="double" w:sz="4" w:space="0" w:color="000000"/>
              <w:left w:val="single" w:sz="4" w:space="0" w:color="000000"/>
              <w:bottom w:val="single" w:sz="4" w:space="0" w:color="000000"/>
            </w:tcBorders>
            <w:shd w:val="clear" w:color="auto" w:fill="auto"/>
            <w:vAlign w:val="center"/>
          </w:tcPr>
          <w:p w14:paraId="7CB7F524"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現　　状</w:t>
            </w:r>
          </w:p>
        </w:tc>
        <w:tc>
          <w:tcPr>
            <w:tcW w:w="3683" w:type="dxa"/>
            <w:gridSpan w:val="4"/>
            <w:tcBorders>
              <w:top w:val="double" w:sz="4" w:space="0" w:color="000000"/>
              <w:left w:val="single" w:sz="4" w:space="0" w:color="000000"/>
              <w:bottom w:val="single" w:sz="4" w:space="0" w:color="000000"/>
              <w:right w:val="single" w:sz="4" w:space="0" w:color="000000"/>
            </w:tcBorders>
            <w:shd w:val="clear" w:color="auto" w:fill="auto"/>
            <w:vAlign w:val="center"/>
          </w:tcPr>
          <w:p w14:paraId="38447352"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目標（　　　年）</w:t>
            </w:r>
          </w:p>
        </w:tc>
      </w:tr>
      <w:tr w:rsidR="008B100E" w:rsidRPr="008B100E" w14:paraId="2897B574" w14:textId="77777777">
        <w:trPr>
          <w:cantSplit/>
          <w:trHeight w:val="2072"/>
        </w:trPr>
        <w:tc>
          <w:tcPr>
            <w:tcW w:w="468" w:type="dxa"/>
            <w:vMerge/>
            <w:tcBorders>
              <w:top w:val="single" w:sz="4" w:space="0" w:color="000000"/>
              <w:left w:val="single" w:sz="4" w:space="0" w:color="000000"/>
              <w:bottom w:val="single" w:sz="4" w:space="0" w:color="000000"/>
            </w:tcBorders>
            <w:shd w:val="clear" w:color="auto" w:fill="auto"/>
            <w:vAlign w:val="center"/>
          </w:tcPr>
          <w:p w14:paraId="2EA2DC41" w14:textId="77777777" w:rsidR="00C54D33" w:rsidRPr="008B100E" w:rsidRDefault="00C54D33">
            <w:pPr>
              <w:rPr>
                <w:color w:val="auto"/>
              </w:rPr>
            </w:pPr>
          </w:p>
        </w:tc>
        <w:tc>
          <w:tcPr>
            <w:tcW w:w="1080" w:type="dxa"/>
            <w:gridSpan w:val="2"/>
            <w:vMerge/>
            <w:tcBorders>
              <w:top w:val="double" w:sz="4" w:space="0" w:color="000000"/>
              <w:left w:val="single" w:sz="4" w:space="0" w:color="000000"/>
              <w:bottom w:val="single" w:sz="4" w:space="0" w:color="000000"/>
            </w:tcBorders>
            <w:shd w:val="clear" w:color="auto" w:fill="auto"/>
            <w:vAlign w:val="center"/>
          </w:tcPr>
          <w:p w14:paraId="38E8682E" w14:textId="77777777" w:rsidR="00C54D33" w:rsidRPr="008B100E" w:rsidRDefault="00C54D33">
            <w:pPr>
              <w:rPr>
                <w:color w:val="auto"/>
              </w:rPr>
            </w:pPr>
          </w:p>
        </w:tc>
        <w:tc>
          <w:tcPr>
            <w:tcW w:w="1836" w:type="dxa"/>
            <w:gridSpan w:val="3"/>
            <w:tcBorders>
              <w:top w:val="single" w:sz="4" w:space="0" w:color="000000"/>
              <w:left w:val="single" w:sz="4" w:space="0" w:color="000000"/>
              <w:bottom w:val="single" w:sz="4" w:space="0" w:color="000000"/>
            </w:tcBorders>
            <w:shd w:val="clear" w:color="auto" w:fill="auto"/>
          </w:tcPr>
          <w:p w14:paraId="46F179E3"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p w14:paraId="38DDD6C0"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tc>
        <w:tc>
          <w:tcPr>
            <w:tcW w:w="2955" w:type="dxa"/>
            <w:gridSpan w:val="3"/>
            <w:tcBorders>
              <w:top w:val="single" w:sz="4" w:space="0" w:color="000000"/>
              <w:left w:val="single" w:sz="4" w:space="0" w:color="000000"/>
              <w:bottom w:val="single" w:sz="4" w:space="0" w:color="000000"/>
            </w:tcBorders>
            <w:shd w:val="clear" w:color="auto" w:fill="auto"/>
          </w:tcPr>
          <w:p w14:paraId="3184630F"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3683" w:type="dxa"/>
            <w:gridSpan w:val="4"/>
            <w:tcBorders>
              <w:top w:val="single" w:sz="4" w:space="0" w:color="000000"/>
              <w:left w:val="single" w:sz="4" w:space="0" w:color="000000"/>
              <w:bottom w:val="single" w:sz="4" w:space="0" w:color="000000"/>
              <w:right w:val="single" w:sz="4" w:space="0" w:color="000000"/>
            </w:tcBorders>
            <w:shd w:val="clear" w:color="auto" w:fill="auto"/>
          </w:tcPr>
          <w:p w14:paraId="3ED91216"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bl>
    <w:p w14:paraId="5F18E65A"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tbl>
      <w:tblPr>
        <w:tblW w:w="10106" w:type="dxa"/>
        <w:tblInd w:w="-15" w:type="dxa"/>
        <w:tblLayout w:type="fixed"/>
        <w:tblLook w:val="0000" w:firstRow="0" w:lastRow="0" w:firstColumn="0" w:lastColumn="0" w:noHBand="0" w:noVBand="0"/>
      </w:tblPr>
      <w:tblGrid>
        <w:gridCol w:w="468"/>
        <w:gridCol w:w="1920"/>
        <w:gridCol w:w="120"/>
        <w:gridCol w:w="720"/>
        <w:gridCol w:w="1560"/>
        <w:gridCol w:w="1200"/>
        <w:gridCol w:w="240"/>
        <w:gridCol w:w="1080"/>
        <w:gridCol w:w="1200"/>
        <w:gridCol w:w="1350"/>
        <w:gridCol w:w="248"/>
      </w:tblGrid>
      <w:tr w:rsidR="008B100E" w:rsidRPr="008B100E" w14:paraId="24A5C32F" w14:textId="77777777" w:rsidTr="00B501FF">
        <w:tc>
          <w:tcPr>
            <w:tcW w:w="2388" w:type="dxa"/>
            <w:gridSpan w:val="2"/>
            <w:tcBorders>
              <w:top w:val="single" w:sz="4" w:space="0" w:color="000000"/>
              <w:left w:val="single" w:sz="4" w:space="0" w:color="000000"/>
              <w:bottom w:val="single" w:sz="4" w:space="0" w:color="000000"/>
            </w:tcBorders>
            <w:shd w:val="clear" w:color="auto" w:fill="auto"/>
          </w:tcPr>
          <w:p w14:paraId="5949E1E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3840" w:type="dxa"/>
            <w:gridSpan w:val="5"/>
            <w:tcBorders>
              <w:top w:val="single" w:sz="4" w:space="0" w:color="000000"/>
              <w:left w:val="single" w:sz="4" w:space="0" w:color="000000"/>
              <w:bottom w:val="single" w:sz="4" w:space="0" w:color="000000"/>
            </w:tcBorders>
            <w:shd w:val="clear" w:color="auto" w:fill="auto"/>
            <w:vAlign w:val="center"/>
          </w:tcPr>
          <w:p w14:paraId="026C91F9"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現　　状</w:t>
            </w:r>
          </w:p>
        </w:tc>
        <w:tc>
          <w:tcPr>
            <w:tcW w:w="38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28A745"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目標（　　　年）</w:t>
            </w:r>
          </w:p>
        </w:tc>
      </w:tr>
      <w:tr w:rsidR="008B100E" w:rsidRPr="008B100E" w14:paraId="368D2EEB" w14:textId="77777777" w:rsidTr="00B501FF">
        <w:tc>
          <w:tcPr>
            <w:tcW w:w="2388" w:type="dxa"/>
            <w:gridSpan w:val="2"/>
            <w:tcBorders>
              <w:top w:val="single" w:sz="4" w:space="0" w:color="000000"/>
              <w:left w:val="single" w:sz="4" w:space="0" w:color="000000"/>
              <w:bottom w:val="single" w:sz="4" w:space="0" w:color="000000"/>
            </w:tcBorders>
            <w:shd w:val="clear" w:color="auto" w:fill="auto"/>
            <w:vAlign w:val="center"/>
          </w:tcPr>
          <w:p w14:paraId="063DA6A3"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p w14:paraId="062E7669"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3F8160A7"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6165BD95" w14:textId="77777777" w:rsidR="00C54D33" w:rsidRPr="008B100E" w:rsidRDefault="00C54D33">
            <w:pPr>
              <w:widowControl w:val="0"/>
              <w:spacing w:after="0" w:line="240" w:lineRule="auto"/>
              <w:ind w:left="220" w:hanging="220"/>
              <w:jc w:val="both"/>
              <w:rPr>
                <w:color w:val="auto"/>
              </w:rPr>
            </w:pPr>
            <w:r w:rsidRPr="008B100E">
              <w:rPr>
                <w:color w:val="auto"/>
                <w:kern w:val="1"/>
                <w:sz w:val="22"/>
                <w:lang w:eastAsia="ja-JP"/>
              </w:rPr>
              <w:t>⑤</w:t>
            </w:r>
            <w:r w:rsidRPr="008B100E">
              <w:rPr>
                <w:rFonts w:cs="Times New Roman"/>
                <w:color w:val="auto"/>
                <w:kern w:val="1"/>
                <w:sz w:val="22"/>
                <w:lang w:eastAsia="ja-JP"/>
              </w:rPr>
              <w:t>経営管理の合理化の目標</w:t>
            </w:r>
          </w:p>
          <w:p w14:paraId="1726F1F2"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4C1C8B35"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7E15563A"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tc>
        <w:tc>
          <w:tcPr>
            <w:tcW w:w="3840" w:type="dxa"/>
            <w:gridSpan w:val="5"/>
            <w:tcBorders>
              <w:top w:val="single" w:sz="4" w:space="0" w:color="000000"/>
              <w:left w:val="single" w:sz="4" w:space="0" w:color="000000"/>
              <w:bottom w:val="single" w:sz="4" w:space="0" w:color="000000"/>
            </w:tcBorders>
            <w:shd w:val="clear" w:color="auto" w:fill="auto"/>
          </w:tcPr>
          <w:p w14:paraId="1399F77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3878" w:type="dxa"/>
            <w:gridSpan w:val="4"/>
            <w:tcBorders>
              <w:top w:val="single" w:sz="4" w:space="0" w:color="000000"/>
              <w:left w:val="single" w:sz="4" w:space="0" w:color="000000"/>
              <w:bottom w:val="single" w:sz="4" w:space="0" w:color="000000"/>
              <w:right w:val="single" w:sz="4" w:space="0" w:color="000000"/>
            </w:tcBorders>
            <w:shd w:val="clear" w:color="auto" w:fill="auto"/>
          </w:tcPr>
          <w:p w14:paraId="14B67402"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4187F833" w14:textId="77777777" w:rsidTr="00B501FF">
        <w:tc>
          <w:tcPr>
            <w:tcW w:w="2388" w:type="dxa"/>
            <w:gridSpan w:val="2"/>
            <w:tcBorders>
              <w:top w:val="single" w:sz="4" w:space="0" w:color="000000"/>
              <w:left w:val="single" w:sz="4" w:space="0" w:color="000000"/>
              <w:bottom w:val="single" w:sz="4" w:space="0" w:color="000000"/>
            </w:tcBorders>
            <w:shd w:val="clear" w:color="auto" w:fill="auto"/>
            <w:vAlign w:val="center"/>
          </w:tcPr>
          <w:p w14:paraId="614DBE1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p w14:paraId="7E818410"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49B45D9C"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277816FE" w14:textId="77777777" w:rsidR="00C54D33" w:rsidRPr="008B100E" w:rsidRDefault="00C54D33">
            <w:pPr>
              <w:widowControl w:val="0"/>
              <w:spacing w:after="0" w:line="240" w:lineRule="auto"/>
              <w:ind w:left="220" w:hanging="220"/>
              <w:jc w:val="both"/>
              <w:rPr>
                <w:color w:val="auto"/>
              </w:rPr>
            </w:pPr>
            <w:r w:rsidRPr="008B100E">
              <w:rPr>
                <w:color w:val="auto"/>
                <w:kern w:val="1"/>
                <w:sz w:val="22"/>
                <w:lang w:eastAsia="ja-JP"/>
              </w:rPr>
              <w:t>⑥</w:t>
            </w:r>
            <w:r w:rsidRPr="008B100E">
              <w:rPr>
                <w:rFonts w:cs="Times New Roman"/>
                <w:color w:val="auto"/>
                <w:kern w:val="1"/>
                <w:sz w:val="22"/>
                <w:lang w:eastAsia="ja-JP"/>
              </w:rPr>
              <w:t>農業従事の態様等の改善の目標</w:t>
            </w:r>
          </w:p>
          <w:p w14:paraId="4516E8A3"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1AE7914E"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p w14:paraId="40BE19E1" w14:textId="77777777" w:rsidR="00C54D33" w:rsidRPr="008B100E" w:rsidRDefault="00C54D33">
            <w:pPr>
              <w:widowControl w:val="0"/>
              <w:spacing w:after="0" w:line="240" w:lineRule="auto"/>
              <w:ind w:left="0" w:firstLine="0"/>
              <w:jc w:val="both"/>
              <w:rPr>
                <w:rFonts w:cs="Times New Roman"/>
                <w:color w:val="auto"/>
                <w:kern w:val="1"/>
                <w:sz w:val="22"/>
                <w:lang w:eastAsia="ja-JP"/>
              </w:rPr>
            </w:pPr>
          </w:p>
        </w:tc>
        <w:tc>
          <w:tcPr>
            <w:tcW w:w="3840" w:type="dxa"/>
            <w:gridSpan w:val="5"/>
            <w:tcBorders>
              <w:top w:val="single" w:sz="4" w:space="0" w:color="000000"/>
              <w:left w:val="single" w:sz="4" w:space="0" w:color="000000"/>
              <w:bottom w:val="single" w:sz="4" w:space="0" w:color="000000"/>
            </w:tcBorders>
            <w:shd w:val="clear" w:color="auto" w:fill="auto"/>
          </w:tcPr>
          <w:p w14:paraId="57F39D96"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3878" w:type="dxa"/>
            <w:gridSpan w:val="4"/>
            <w:tcBorders>
              <w:top w:val="single" w:sz="4" w:space="0" w:color="000000"/>
              <w:left w:val="single" w:sz="4" w:space="0" w:color="000000"/>
              <w:bottom w:val="single" w:sz="4" w:space="0" w:color="000000"/>
              <w:right w:val="single" w:sz="4" w:space="0" w:color="000000"/>
            </w:tcBorders>
            <w:shd w:val="clear" w:color="auto" w:fill="auto"/>
          </w:tcPr>
          <w:p w14:paraId="37F15CF5"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03207A2B" w14:textId="77777777" w:rsidTr="00B501FF">
        <w:trPr>
          <w:cantSplit/>
        </w:trPr>
        <w:tc>
          <w:tcPr>
            <w:tcW w:w="468" w:type="dxa"/>
            <w:vMerge w:val="restart"/>
            <w:tcBorders>
              <w:top w:val="single" w:sz="4" w:space="0" w:color="000000"/>
              <w:left w:val="single" w:sz="4" w:space="0" w:color="000000"/>
              <w:bottom w:val="single" w:sz="4" w:space="0" w:color="000000"/>
            </w:tcBorders>
            <w:shd w:val="clear" w:color="auto" w:fill="auto"/>
            <w:textDirection w:val="tbRlV"/>
          </w:tcPr>
          <w:p w14:paraId="18498429" w14:textId="77777777" w:rsidR="002041A7" w:rsidRPr="008B100E" w:rsidRDefault="00C54D33" w:rsidP="00815E57">
            <w:pPr>
              <w:widowControl w:val="0"/>
              <w:spacing w:after="0" w:line="240" w:lineRule="auto"/>
              <w:ind w:left="113" w:right="113" w:firstLine="0"/>
              <w:jc w:val="center"/>
              <w:rPr>
                <w:rFonts w:eastAsia="DengXian"/>
                <w:color w:val="auto"/>
              </w:rPr>
            </w:pPr>
            <w:r w:rsidRPr="008B100E">
              <w:rPr>
                <w:color w:val="auto"/>
                <w:kern w:val="1"/>
                <w:sz w:val="22"/>
                <w:lang w:eastAsia="ja-JP"/>
              </w:rPr>
              <w:t>⑦</w:t>
            </w:r>
            <w:r w:rsidRPr="008B100E">
              <w:rPr>
                <w:rFonts w:cs="Times New Roman"/>
                <w:color w:val="auto"/>
                <w:kern w:val="1"/>
                <w:sz w:val="22"/>
                <w:lang w:eastAsia="ja-JP"/>
              </w:rPr>
              <w:t>目標を達成するために取るべき措置</w:t>
            </w:r>
          </w:p>
        </w:tc>
        <w:tc>
          <w:tcPr>
            <w:tcW w:w="1920" w:type="dxa"/>
            <w:tcBorders>
              <w:top w:val="single" w:sz="4" w:space="0" w:color="000000"/>
              <w:left w:val="single" w:sz="4" w:space="0" w:color="000000"/>
              <w:bottom w:val="single" w:sz="4" w:space="0" w:color="000000"/>
            </w:tcBorders>
            <w:shd w:val="clear" w:color="auto" w:fill="auto"/>
            <w:vAlign w:val="center"/>
          </w:tcPr>
          <w:p w14:paraId="575FE53F"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経営改善の目標</w:t>
            </w:r>
          </w:p>
        </w:tc>
        <w:tc>
          <w:tcPr>
            <w:tcW w:w="771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4EA7F40"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措　　　　　　　置</w:t>
            </w:r>
          </w:p>
        </w:tc>
      </w:tr>
      <w:tr w:rsidR="008B100E" w:rsidRPr="008B100E" w14:paraId="0DF1D91A" w14:textId="77777777" w:rsidTr="00815E57">
        <w:trPr>
          <w:cantSplit/>
          <w:trHeight w:val="6935"/>
        </w:trPr>
        <w:tc>
          <w:tcPr>
            <w:tcW w:w="468" w:type="dxa"/>
            <w:vMerge/>
            <w:tcBorders>
              <w:top w:val="single" w:sz="4" w:space="0" w:color="000000"/>
              <w:left w:val="single" w:sz="4" w:space="0" w:color="000000"/>
              <w:bottom w:val="single" w:sz="4" w:space="0" w:color="000000"/>
            </w:tcBorders>
            <w:shd w:val="clear" w:color="auto" w:fill="auto"/>
          </w:tcPr>
          <w:p w14:paraId="0FFB74C7" w14:textId="77777777" w:rsidR="00C54D33" w:rsidRPr="008B100E" w:rsidRDefault="00C54D33">
            <w:pPr>
              <w:rPr>
                <w:color w:val="auto"/>
              </w:rPr>
            </w:pPr>
          </w:p>
        </w:tc>
        <w:tc>
          <w:tcPr>
            <w:tcW w:w="1920" w:type="dxa"/>
            <w:tcBorders>
              <w:top w:val="single" w:sz="4" w:space="0" w:color="000000"/>
              <w:left w:val="single" w:sz="4" w:space="0" w:color="000000"/>
              <w:bottom w:val="single" w:sz="4" w:space="0" w:color="000000"/>
            </w:tcBorders>
            <w:shd w:val="clear" w:color="auto" w:fill="auto"/>
          </w:tcPr>
          <w:p w14:paraId="3CBBAFC4"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7718" w:type="dxa"/>
            <w:gridSpan w:val="9"/>
            <w:tcBorders>
              <w:top w:val="single" w:sz="4" w:space="0" w:color="000000"/>
              <w:left w:val="single" w:sz="4" w:space="0" w:color="000000"/>
              <w:bottom w:val="single" w:sz="4" w:space="0" w:color="000000"/>
              <w:right w:val="single" w:sz="4" w:space="0" w:color="000000"/>
            </w:tcBorders>
            <w:shd w:val="clear" w:color="auto" w:fill="auto"/>
          </w:tcPr>
          <w:p w14:paraId="0752C8E6"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0A65B1F7" w14:textId="77777777" w:rsidTr="00B501FF">
        <w:trPr>
          <w:gridAfter w:val="1"/>
          <w:wAfter w:w="248" w:type="dxa"/>
          <w:cantSplit/>
          <w:trHeight w:val="495"/>
        </w:trPr>
        <w:tc>
          <w:tcPr>
            <w:tcW w:w="468" w:type="dxa"/>
            <w:vMerge w:val="restart"/>
            <w:tcBorders>
              <w:top w:val="single" w:sz="4" w:space="0" w:color="000000"/>
              <w:left w:val="single" w:sz="4" w:space="0" w:color="000000"/>
              <w:bottom w:val="single" w:sz="4" w:space="0" w:color="000000"/>
            </w:tcBorders>
            <w:shd w:val="clear" w:color="auto" w:fill="auto"/>
            <w:textDirection w:val="tbRlV"/>
          </w:tcPr>
          <w:p w14:paraId="1222811B" w14:textId="77777777" w:rsidR="00C54D33" w:rsidRPr="008B100E" w:rsidRDefault="00C54D33" w:rsidP="00B501FF">
            <w:pPr>
              <w:widowControl w:val="0"/>
              <w:spacing w:after="0" w:line="240" w:lineRule="auto"/>
              <w:ind w:left="113" w:right="113" w:firstLine="0"/>
              <w:jc w:val="center"/>
              <w:rPr>
                <w:color w:val="auto"/>
              </w:rPr>
            </w:pPr>
            <w:r w:rsidRPr="008B100E">
              <w:rPr>
                <w:rFonts w:cs="Times New Roman"/>
                <w:color w:val="auto"/>
                <w:kern w:val="1"/>
                <w:sz w:val="22"/>
                <w:lang w:eastAsia="ja-JP"/>
              </w:rPr>
              <w:lastRenderedPageBreak/>
              <w:t>参考</w:t>
            </w:r>
            <w:r w:rsidR="00B501FF" w:rsidRPr="008B100E">
              <w:rPr>
                <w:rFonts w:cs="Times New Roman" w:hint="eastAsia"/>
                <w:color w:val="auto"/>
                <w:kern w:val="1"/>
                <w:sz w:val="22"/>
                <w:lang w:eastAsia="ja-JP"/>
              </w:rPr>
              <w:t xml:space="preserve">　</w:t>
            </w:r>
            <w:r w:rsidRPr="008B100E">
              <w:rPr>
                <w:rFonts w:cs="Times New Roman"/>
                <w:color w:val="auto"/>
                <w:kern w:val="1"/>
                <w:sz w:val="22"/>
                <w:lang w:eastAsia="ja-JP"/>
              </w:rPr>
              <w:t>経営の構成</w:t>
            </w:r>
          </w:p>
        </w:tc>
        <w:tc>
          <w:tcPr>
            <w:tcW w:w="2040" w:type="dxa"/>
            <w:gridSpan w:val="2"/>
            <w:vMerge w:val="restart"/>
            <w:tcBorders>
              <w:top w:val="single" w:sz="4" w:space="0" w:color="000000"/>
              <w:left w:val="single" w:sz="4" w:space="0" w:color="000000"/>
              <w:bottom w:val="single" w:sz="4" w:space="0" w:color="000000"/>
            </w:tcBorders>
            <w:shd w:val="clear" w:color="auto" w:fill="auto"/>
            <w:vAlign w:val="center"/>
          </w:tcPr>
          <w:p w14:paraId="50BFA74C" w14:textId="77777777" w:rsidR="00C54D33" w:rsidRPr="008B100E" w:rsidRDefault="00C54D33">
            <w:pPr>
              <w:widowControl w:val="0"/>
              <w:spacing w:after="0" w:line="240" w:lineRule="auto"/>
              <w:ind w:left="0" w:firstLine="440"/>
              <w:jc w:val="both"/>
              <w:rPr>
                <w:color w:val="auto"/>
              </w:rPr>
            </w:pPr>
            <w:r w:rsidRPr="008B100E">
              <w:rPr>
                <w:rFonts w:cs="Times New Roman"/>
                <w:color w:val="auto"/>
                <w:kern w:val="1"/>
                <w:sz w:val="22"/>
                <w:lang w:eastAsia="ja-JP"/>
              </w:rPr>
              <w:t>氏　　名</w:t>
            </w:r>
          </w:p>
          <w:p w14:paraId="6381FB2E"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(法人経営にあっては役員の氏名）</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14:paraId="0C8DF51F"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年齢</w:t>
            </w:r>
          </w:p>
        </w:tc>
        <w:tc>
          <w:tcPr>
            <w:tcW w:w="1560" w:type="dxa"/>
            <w:vMerge w:val="restart"/>
            <w:tcBorders>
              <w:top w:val="single" w:sz="4" w:space="0" w:color="000000"/>
              <w:left w:val="single" w:sz="4" w:space="0" w:color="000000"/>
              <w:bottom w:val="single" w:sz="4" w:space="0" w:color="000000"/>
            </w:tcBorders>
            <w:shd w:val="clear" w:color="auto" w:fill="auto"/>
          </w:tcPr>
          <w:p w14:paraId="3D015ED5"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p w14:paraId="789FF089"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代表者との続柄(法人経営にあっては役職)</w:t>
            </w:r>
          </w:p>
        </w:tc>
        <w:tc>
          <w:tcPr>
            <w:tcW w:w="2520" w:type="dxa"/>
            <w:gridSpan w:val="3"/>
            <w:tcBorders>
              <w:top w:val="single" w:sz="4" w:space="0" w:color="000000"/>
              <w:left w:val="single" w:sz="4" w:space="0" w:color="000000"/>
              <w:bottom w:val="single" w:sz="4" w:space="0" w:color="000000"/>
            </w:tcBorders>
            <w:shd w:val="clear" w:color="auto" w:fill="auto"/>
            <w:vAlign w:val="center"/>
          </w:tcPr>
          <w:p w14:paraId="2ADBABD6"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 xml:space="preserve">　　　現　　状</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5BF228"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 xml:space="preserve">　　見　通　し</w:t>
            </w:r>
          </w:p>
        </w:tc>
      </w:tr>
      <w:tr w:rsidR="008B100E" w:rsidRPr="008B100E" w14:paraId="3EAD3942" w14:textId="77777777" w:rsidTr="00B501FF">
        <w:trPr>
          <w:gridAfter w:val="1"/>
          <w:wAfter w:w="248" w:type="dxa"/>
          <w:cantSplit/>
        </w:trPr>
        <w:tc>
          <w:tcPr>
            <w:tcW w:w="468" w:type="dxa"/>
            <w:vMerge/>
            <w:tcBorders>
              <w:top w:val="single" w:sz="4" w:space="0" w:color="000000"/>
              <w:left w:val="single" w:sz="4" w:space="0" w:color="000000"/>
              <w:bottom w:val="single" w:sz="4" w:space="0" w:color="000000"/>
            </w:tcBorders>
            <w:shd w:val="clear" w:color="auto" w:fill="auto"/>
          </w:tcPr>
          <w:p w14:paraId="7A690481" w14:textId="77777777" w:rsidR="00C54D33" w:rsidRPr="008B100E" w:rsidRDefault="00C54D33">
            <w:pPr>
              <w:rPr>
                <w:color w:val="auto"/>
              </w:rPr>
            </w:pPr>
          </w:p>
        </w:tc>
        <w:tc>
          <w:tcPr>
            <w:tcW w:w="2040" w:type="dxa"/>
            <w:gridSpan w:val="2"/>
            <w:vMerge/>
            <w:tcBorders>
              <w:top w:val="single" w:sz="4" w:space="0" w:color="000000"/>
              <w:left w:val="single" w:sz="4" w:space="0" w:color="000000"/>
              <w:bottom w:val="single" w:sz="4" w:space="0" w:color="000000"/>
            </w:tcBorders>
            <w:shd w:val="clear" w:color="auto" w:fill="auto"/>
            <w:vAlign w:val="center"/>
          </w:tcPr>
          <w:p w14:paraId="29DEB669" w14:textId="77777777" w:rsidR="00C54D33" w:rsidRPr="008B100E" w:rsidRDefault="00C54D33">
            <w:pPr>
              <w:rPr>
                <w:color w:val="auto"/>
              </w:rPr>
            </w:pPr>
          </w:p>
        </w:tc>
        <w:tc>
          <w:tcPr>
            <w:tcW w:w="720" w:type="dxa"/>
            <w:vMerge/>
            <w:tcBorders>
              <w:top w:val="single" w:sz="4" w:space="0" w:color="000000"/>
              <w:left w:val="single" w:sz="4" w:space="0" w:color="000000"/>
              <w:bottom w:val="single" w:sz="4" w:space="0" w:color="000000"/>
            </w:tcBorders>
            <w:shd w:val="clear" w:color="auto" w:fill="auto"/>
            <w:vAlign w:val="center"/>
          </w:tcPr>
          <w:p w14:paraId="6008A333" w14:textId="77777777" w:rsidR="00C54D33" w:rsidRPr="008B100E" w:rsidRDefault="00C54D33">
            <w:pPr>
              <w:rPr>
                <w:color w:val="auto"/>
              </w:rPr>
            </w:pPr>
          </w:p>
        </w:tc>
        <w:tc>
          <w:tcPr>
            <w:tcW w:w="1560" w:type="dxa"/>
            <w:vMerge/>
            <w:tcBorders>
              <w:top w:val="single" w:sz="4" w:space="0" w:color="000000"/>
              <w:left w:val="single" w:sz="4" w:space="0" w:color="000000"/>
              <w:bottom w:val="single" w:sz="4" w:space="0" w:color="000000"/>
            </w:tcBorders>
            <w:shd w:val="clear" w:color="auto" w:fill="auto"/>
          </w:tcPr>
          <w:p w14:paraId="4669B930" w14:textId="77777777" w:rsidR="00C54D33" w:rsidRPr="008B100E" w:rsidRDefault="00C54D33">
            <w:pPr>
              <w:rPr>
                <w:color w:val="auto"/>
              </w:rPr>
            </w:pPr>
          </w:p>
        </w:tc>
        <w:tc>
          <w:tcPr>
            <w:tcW w:w="1200" w:type="dxa"/>
            <w:tcBorders>
              <w:top w:val="single" w:sz="4" w:space="0" w:color="000000"/>
              <w:left w:val="single" w:sz="4" w:space="0" w:color="000000"/>
              <w:bottom w:val="single" w:sz="4" w:space="0" w:color="000000"/>
            </w:tcBorders>
            <w:shd w:val="clear" w:color="auto" w:fill="auto"/>
            <w:vAlign w:val="center"/>
          </w:tcPr>
          <w:p w14:paraId="60F24239"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担当業務</w:t>
            </w:r>
          </w:p>
        </w:tc>
        <w:tc>
          <w:tcPr>
            <w:tcW w:w="1320" w:type="dxa"/>
            <w:gridSpan w:val="2"/>
            <w:tcBorders>
              <w:top w:val="single" w:sz="4" w:space="0" w:color="000000"/>
              <w:left w:val="single" w:sz="4" w:space="0" w:color="000000"/>
              <w:bottom w:val="single" w:sz="4" w:space="0" w:color="000000"/>
            </w:tcBorders>
            <w:shd w:val="clear" w:color="auto" w:fill="auto"/>
            <w:vAlign w:val="center"/>
          </w:tcPr>
          <w:p w14:paraId="48E3721A"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年間農業従事日数（日）</w:t>
            </w:r>
          </w:p>
        </w:tc>
        <w:tc>
          <w:tcPr>
            <w:tcW w:w="1200" w:type="dxa"/>
            <w:tcBorders>
              <w:top w:val="single" w:sz="4" w:space="0" w:color="000000"/>
              <w:left w:val="single" w:sz="4" w:space="0" w:color="000000"/>
              <w:bottom w:val="single" w:sz="4" w:space="0" w:color="000000"/>
            </w:tcBorders>
            <w:shd w:val="clear" w:color="auto" w:fill="auto"/>
            <w:vAlign w:val="center"/>
          </w:tcPr>
          <w:p w14:paraId="589D30C7"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担当業務</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1A43"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年間農業従事日数（日）</w:t>
            </w:r>
          </w:p>
        </w:tc>
      </w:tr>
      <w:tr w:rsidR="008B100E" w:rsidRPr="008B100E" w14:paraId="47C8EF71" w14:textId="77777777" w:rsidTr="00B501FF">
        <w:trPr>
          <w:gridAfter w:val="1"/>
          <w:wAfter w:w="248" w:type="dxa"/>
          <w:cantSplit/>
          <w:trHeight w:val="522"/>
        </w:trPr>
        <w:tc>
          <w:tcPr>
            <w:tcW w:w="468" w:type="dxa"/>
            <w:vMerge/>
            <w:tcBorders>
              <w:top w:val="single" w:sz="4" w:space="0" w:color="000000"/>
              <w:left w:val="single" w:sz="4" w:space="0" w:color="000000"/>
              <w:bottom w:val="single" w:sz="4" w:space="0" w:color="000000"/>
            </w:tcBorders>
            <w:shd w:val="clear" w:color="auto" w:fill="auto"/>
          </w:tcPr>
          <w:p w14:paraId="167A664E" w14:textId="77777777" w:rsidR="00C54D33" w:rsidRPr="008B100E" w:rsidRDefault="00C54D33">
            <w:pPr>
              <w:rPr>
                <w:color w:val="auto"/>
              </w:rPr>
            </w:pPr>
          </w:p>
        </w:tc>
        <w:tc>
          <w:tcPr>
            <w:tcW w:w="2040" w:type="dxa"/>
            <w:gridSpan w:val="2"/>
            <w:tcBorders>
              <w:top w:val="single" w:sz="4" w:space="0" w:color="000000"/>
              <w:left w:val="single" w:sz="4" w:space="0" w:color="000000"/>
              <w:bottom w:val="dotted" w:sz="4" w:space="0" w:color="000000"/>
            </w:tcBorders>
            <w:shd w:val="clear" w:color="auto" w:fill="auto"/>
          </w:tcPr>
          <w:p w14:paraId="70B3833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720" w:type="dxa"/>
            <w:tcBorders>
              <w:top w:val="single" w:sz="4" w:space="0" w:color="000000"/>
              <w:left w:val="single" w:sz="4" w:space="0" w:color="000000"/>
              <w:bottom w:val="dotted" w:sz="4" w:space="0" w:color="000000"/>
            </w:tcBorders>
            <w:shd w:val="clear" w:color="auto" w:fill="auto"/>
          </w:tcPr>
          <w:p w14:paraId="31BCEC3B"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560" w:type="dxa"/>
            <w:tcBorders>
              <w:top w:val="single" w:sz="4" w:space="0" w:color="000000"/>
              <w:left w:val="single" w:sz="4" w:space="0" w:color="000000"/>
              <w:bottom w:val="dotted" w:sz="4" w:space="0" w:color="000000"/>
            </w:tcBorders>
            <w:shd w:val="clear" w:color="auto" w:fill="auto"/>
          </w:tcPr>
          <w:p w14:paraId="37BF6FF9"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（代表者）</w:t>
            </w:r>
          </w:p>
        </w:tc>
        <w:tc>
          <w:tcPr>
            <w:tcW w:w="1200" w:type="dxa"/>
            <w:tcBorders>
              <w:top w:val="single" w:sz="4" w:space="0" w:color="000000"/>
              <w:left w:val="single" w:sz="4" w:space="0" w:color="000000"/>
              <w:bottom w:val="dotted" w:sz="4" w:space="0" w:color="000000"/>
            </w:tcBorders>
            <w:shd w:val="clear" w:color="auto" w:fill="auto"/>
          </w:tcPr>
          <w:p w14:paraId="46376372"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20" w:type="dxa"/>
            <w:gridSpan w:val="2"/>
            <w:tcBorders>
              <w:top w:val="single" w:sz="4" w:space="0" w:color="000000"/>
              <w:left w:val="single" w:sz="4" w:space="0" w:color="000000"/>
              <w:bottom w:val="dotted" w:sz="4" w:space="0" w:color="000000"/>
            </w:tcBorders>
            <w:shd w:val="clear" w:color="auto" w:fill="auto"/>
          </w:tcPr>
          <w:p w14:paraId="55EEEAE6"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200" w:type="dxa"/>
            <w:tcBorders>
              <w:top w:val="single" w:sz="4" w:space="0" w:color="000000"/>
              <w:left w:val="single" w:sz="4" w:space="0" w:color="000000"/>
              <w:bottom w:val="dotted" w:sz="4" w:space="0" w:color="000000"/>
            </w:tcBorders>
            <w:shd w:val="clear" w:color="auto" w:fill="auto"/>
          </w:tcPr>
          <w:p w14:paraId="49B65544"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50" w:type="dxa"/>
            <w:tcBorders>
              <w:top w:val="single" w:sz="4" w:space="0" w:color="000000"/>
              <w:left w:val="single" w:sz="4" w:space="0" w:color="000000"/>
              <w:bottom w:val="dotted" w:sz="4" w:space="0" w:color="000000"/>
              <w:right w:val="single" w:sz="4" w:space="0" w:color="000000"/>
            </w:tcBorders>
            <w:shd w:val="clear" w:color="auto" w:fill="auto"/>
          </w:tcPr>
          <w:p w14:paraId="72F1F82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074EB2A6" w14:textId="77777777" w:rsidTr="00B501FF">
        <w:trPr>
          <w:gridAfter w:val="1"/>
          <w:wAfter w:w="248" w:type="dxa"/>
          <w:cantSplit/>
          <w:trHeight w:val="484"/>
        </w:trPr>
        <w:tc>
          <w:tcPr>
            <w:tcW w:w="468" w:type="dxa"/>
            <w:vMerge/>
            <w:tcBorders>
              <w:top w:val="single" w:sz="4" w:space="0" w:color="000000"/>
              <w:left w:val="single" w:sz="4" w:space="0" w:color="000000"/>
              <w:bottom w:val="single" w:sz="4" w:space="0" w:color="000000"/>
            </w:tcBorders>
            <w:shd w:val="clear" w:color="auto" w:fill="auto"/>
          </w:tcPr>
          <w:p w14:paraId="029699CC" w14:textId="77777777" w:rsidR="00C54D33" w:rsidRPr="008B100E" w:rsidRDefault="00C54D33">
            <w:pPr>
              <w:rPr>
                <w:color w:val="auto"/>
              </w:rPr>
            </w:pPr>
          </w:p>
        </w:tc>
        <w:tc>
          <w:tcPr>
            <w:tcW w:w="2040" w:type="dxa"/>
            <w:gridSpan w:val="2"/>
            <w:tcBorders>
              <w:top w:val="dotted" w:sz="4" w:space="0" w:color="000000"/>
              <w:left w:val="single" w:sz="4" w:space="0" w:color="000000"/>
              <w:bottom w:val="dotted" w:sz="4" w:space="0" w:color="000000"/>
            </w:tcBorders>
            <w:shd w:val="clear" w:color="auto" w:fill="auto"/>
          </w:tcPr>
          <w:p w14:paraId="6696CF1E"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720" w:type="dxa"/>
            <w:tcBorders>
              <w:top w:val="dotted" w:sz="4" w:space="0" w:color="000000"/>
              <w:left w:val="single" w:sz="4" w:space="0" w:color="000000"/>
              <w:bottom w:val="dotted" w:sz="4" w:space="0" w:color="000000"/>
            </w:tcBorders>
            <w:shd w:val="clear" w:color="auto" w:fill="auto"/>
          </w:tcPr>
          <w:p w14:paraId="4294B1F4"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560" w:type="dxa"/>
            <w:tcBorders>
              <w:top w:val="dotted" w:sz="4" w:space="0" w:color="000000"/>
              <w:left w:val="single" w:sz="4" w:space="0" w:color="000000"/>
              <w:bottom w:val="dotted" w:sz="4" w:space="0" w:color="000000"/>
            </w:tcBorders>
            <w:shd w:val="clear" w:color="auto" w:fill="auto"/>
          </w:tcPr>
          <w:p w14:paraId="5D7BB86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200" w:type="dxa"/>
            <w:tcBorders>
              <w:top w:val="dotted" w:sz="4" w:space="0" w:color="000000"/>
              <w:left w:val="single" w:sz="4" w:space="0" w:color="000000"/>
              <w:bottom w:val="dotted" w:sz="4" w:space="0" w:color="000000"/>
            </w:tcBorders>
            <w:shd w:val="clear" w:color="auto" w:fill="auto"/>
          </w:tcPr>
          <w:p w14:paraId="6E5D39CD"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20" w:type="dxa"/>
            <w:gridSpan w:val="2"/>
            <w:tcBorders>
              <w:top w:val="dotted" w:sz="4" w:space="0" w:color="000000"/>
              <w:left w:val="single" w:sz="4" w:space="0" w:color="000000"/>
              <w:bottom w:val="dotted" w:sz="4" w:space="0" w:color="000000"/>
            </w:tcBorders>
            <w:shd w:val="clear" w:color="auto" w:fill="auto"/>
          </w:tcPr>
          <w:p w14:paraId="097F6224"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200" w:type="dxa"/>
            <w:tcBorders>
              <w:top w:val="dotted" w:sz="4" w:space="0" w:color="000000"/>
              <w:left w:val="single" w:sz="4" w:space="0" w:color="000000"/>
              <w:bottom w:val="dotted" w:sz="4" w:space="0" w:color="000000"/>
            </w:tcBorders>
            <w:shd w:val="clear" w:color="auto" w:fill="auto"/>
          </w:tcPr>
          <w:p w14:paraId="76E4AB82"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50" w:type="dxa"/>
            <w:tcBorders>
              <w:top w:val="dotted" w:sz="4" w:space="0" w:color="000000"/>
              <w:left w:val="single" w:sz="4" w:space="0" w:color="000000"/>
              <w:bottom w:val="dotted" w:sz="4" w:space="0" w:color="000000"/>
              <w:right w:val="single" w:sz="4" w:space="0" w:color="000000"/>
            </w:tcBorders>
            <w:shd w:val="clear" w:color="auto" w:fill="auto"/>
          </w:tcPr>
          <w:p w14:paraId="3D948F6A"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7915BBB4" w14:textId="77777777" w:rsidTr="00B501FF">
        <w:trPr>
          <w:gridAfter w:val="1"/>
          <w:wAfter w:w="248" w:type="dxa"/>
          <w:cantSplit/>
          <w:trHeight w:val="465"/>
        </w:trPr>
        <w:tc>
          <w:tcPr>
            <w:tcW w:w="468" w:type="dxa"/>
            <w:vMerge/>
            <w:tcBorders>
              <w:top w:val="single" w:sz="4" w:space="0" w:color="000000"/>
              <w:left w:val="single" w:sz="4" w:space="0" w:color="000000"/>
              <w:bottom w:val="single" w:sz="4" w:space="0" w:color="000000"/>
            </w:tcBorders>
            <w:shd w:val="clear" w:color="auto" w:fill="auto"/>
          </w:tcPr>
          <w:p w14:paraId="71283550" w14:textId="77777777" w:rsidR="00C54D33" w:rsidRPr="008B100E" w:rsidRDefault="00C54D33">
            <w:pPr>
              <w:rPr>
                <w:color w:val="auto"/>
              </w:rPr>
            </w:pPr>
          </w:p>
        </w:tc>
        <w:tc>
          <w:tcPr>
            <w:tcW w:w="2040" w:type="dxa"/>
            <w:gridSpan w:val="2"/>
            <w:tcBorders>
              <w:top w:val="dotted" w:sz="4" w:space="0" w:color="000000"/>
              <w:left w:val="single" w:sz="4" w:space="0" w:color="000000"/>
              <w:bottom w:val="dotted" w:sz="4" w:space="0" w:color="000000"/>
            </w:tcBorders>
            <w:shd w:val="clear" w:color="auto" w:fill="auto"/>
          </w:tcPr>
          <w:p w14:paraId="2E9221F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720" w:type="dxa"/>
            <w:tcBorders>
              <w:top w:val="dotted" w:sz="4" w:space="0" w:color="000000"/>
              <w:left w:val="single" w:sz="4" w:space="0" w:color="000000"/>
              <w:bottom w:val="dotted" w:sz="4" w:space="0" w:color="000000"/>
            </w:tcBorders>
            <w:shd w:val="clear" w:color="auto" w:fill="auto"/>
          </w:tcPr>
          <w:p w14:paraId="372CF956"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560" w:type="dxa"/>
            <w:tcBorders>
              <w:top w:val="dotted" w:sz="4" w:space="0" w:color="000000"/>
              <w:left w:val="single" w:sz="4" w:space="0" w:color="000000"/>
              <w:bottom w:val="dotted" w:sz="4" w:space="0" w:color="000000"/>
            </w:tcBorders>
            <w:shd w:val="clear" w:color="auto" w:fill="auto"/>
          </w:tcPr>
          <w:p w14:paraId="53662977"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200" w:type="dxa"/>
            <w:tcBorders>
              <w:top w:val="dotted" w:sz="4" w:space="0" w:color="000000"/>
              <w:left w:val="single" w:sz="4" w:space="0" w:color="000000"/>
              <w:bottom w:val="dotted" w:sz="4" w:space="0" w:color="000000"/>
            </w:tcBorders>
            <w:shd w:val="clear" w:color="auto" w:fill="auto"/>
          </w:tcPr>
          <w:p w14:paraId="1151902D"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20" w:type="dxa"/>
            <w:gridSpan w:val="2"/>
            <w:tcBorders>
              <w:top w:val="dotted" w:sz="4" w:space="0" w:color="000000"/>
              <w:left w:val="single" w:sz="4" w:space="0" w:color="000000"/>
              <w:bottom w:val="dotted" w:sz="4" w:space="0" w:color="000000"/>
            </w:tcBorders>
            <w:shd w:val="clear" w:color="auto" w:fill="auto"/>
          </w:tcPr>
          <w:p w14:paraId="0114CEF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200" w:type="dxa"/>
            <w:tcBorders>
              <w:top w:val="dotted" w:sz="4" w:space="0" w:color="000000"/>
              <w:left w:val="single" w:sz="4" w:space="0" w:color="000000"/>
              <w:bottom w:val="dotted" w:sz="4" w:space="0" w:color="000000"/>
            </w:tcBorders>
            <w:shd w:val="clear" w:color="auto" w:fill="auto"/>
          </w:tcPr>
          <w:p w14:paraId="165396B2"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50" w:type="dxa"/>
            <w:tcBorders>
              <w:top w:val="dotted" w:sz="4" w:space="0" w:color="000000"/>
              <w:left w:val="single" w:sz="4" w:space="0" w:color="000000"/>
              <w:bottom w:val="dotted" w:sz="4" w:space="0" w:color="000000"/>
              <w:right w:val="single" w:sz="4" w:space="0" w:color="000000"/>
            </w:tcBorders>
            <w:shd w:val="clear" w:color="auto" w:fill="auto"/>
          </w:tcPr>
          <w:p w14:paraId="1FC8E56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328A3EA3" w14:textId="77777777" w:rsidTr="00B501FF">
        <w:trPr>
          <w:gridAfter w:val="1"/>
          <w:wAfter w:w="248" w:type="dxa"/>
          <w:cantSplit/>
          <w:trHeight w:val="493"/>
        </w:trPr>
        <w:tc>
          <w:tcPr>
            <w:tcW w:w="468" w:type="dxa"/>
            <w:vMerge/>
            <w:tcBorders>
              <w:top w:val="single" w:sz="4" w:space="0" w:color="000000"/>
              <w:left w:val="single" w:sz="4" w:space="0" w:color="000000"/>
              <w:bottom w:val="single" w:sz="4" w:space="0" w:color="000000"/>
            </w:tcBorders>
            <w:shd w:val="clear" w:color="auto" w:fill="auto"/>
          </w:tcPr>
          <w:p w14:paraId="51CEE6AE" w14:textId="77777777" w:rsidR="00C54D33" w:rsidRPr="008B100E" w:rsidRDefault="00C54D33">
            <w:pPr>
              <w:rPr>
                <w:color w:val="auto"/>
              </w:rPr>
            </w:pPr>
          </w:p>
        </w:tc>
        <w:tc>
          <w:tcPr>
            <w:tcW w:w="2040" w:type="dxa"/>
            <w:gridSpan w:val="2"/>
            <w:tcBorders>
              <w:top w:val="dotted" w:sz="4" w:space="0" w:color="000000"/>
              <w:left w:val="single" w:sz="4" w:space="0" w:color="000000"/>
              <w:bottom w:val="dotted" w:sz="4" w:space="0" w:color="000000"/>
            </w:tcBorders>
            <w:shd w:val="clear" w:color="auto" w:fill="auto"/>
          </w:tcPr>
          <w:p w14:paraId="0974943B"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720" w:type="dxa"/>
            <w:tcBorders>
              <w:top w:val="dotted" w:sz="4" w:space="0" w:color="000000"/>
              <w:left w:val="single" w:sz="4" w:space="0" w:color="000000"/>
              <w:bottom w:val="dotted" w:sz="4" w:space="0" w:color="000000"/>
            </w:tcBorders>
            <w:shd w:val="clear" w:color="auto" w:fill="auto"/>
          </w:tcPr>
          <w:p w14:paraId="586747F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560" w:type="dxa"/>
            <w:tcBorders>
              <w:top w:val="dotted" w:sz="4" w:space="0" w:color="000000"/>
              <w:left w:val="single" w:sz="4" w:space="0" w:color="000000"/>
              <w:bottom w:val="dotted" w:sz="4" w:space="0" w:color="000000"/>
            </w:tcBorders>
            <w:shd w:val="clear" w:color="auto" w:fill="auto"/>
          </w:tcPr>
          <w:p w14:paraId="0D3FBE5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200" w:type="dxa"/>
            <w:tcBorders>
              <w:top w:val="dotted" w:sz="4" w:space="0" w:color="000000"/>
              <w:left w:val="single" w:sz="4" w:space="0" w:color="000000"/>
              <w:bottom w:val="dotted" w:sz="4" w:space="0" w:color="000000"/>
            </w:tcBorders>
            <w:shd w:val="clear" w:color="auto" w:fill="auto"/>
          </w:tcPr>
          <w:p w14:paraId="61760EFB"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20" w:type="dxa"/>
            <w:gridSpan w:val="2"/>
            <w:tcBorders>
              <w:top w:val="dotted" w:sz="4" w:space="0" w:color="000000"/>
              <w:left w:val="single" w:sz="4" w:space="0" w:color="000000"/>
              <w:bottom w:val="dotted" w:sz="4" w:space="0" w:color="000000"/>
            </w:tcBorders>
            <w:shd w:val="clear" w:color="auto" w:fill="auto"/>
          </w:tcPr>
          <w:p w14:paraId="0929AB4C"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200" w:type="dxa"/>
            <w:tcBorders>
              <w:top w:val="dotted" w:sz="4" w:space="0" w:color="000000"/>
              <w:left w:val="single" w:sz="4" w:space="0" w:color="000000"/>
              <w:bottom w:val="dotted" w:sz="4" w:space="0" w:color="000000"/>
            </w:tcBorders>
            <w:shd w:val="clear" w:color="auto" w:fill="auto"/>
          </w:tcPr>
          <w:p w14:paraId="1E9D3C9B"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50" w:type="dxa"/>
            <w:tcBorders>
              <w:top w:val="dotted" w:sz="4" w:space="0" w:color="000000"/>
              <w:left w:val="single" w:sz="4" w:space="0" w:color="000000"/>
              <w:bottom w:val="dotted" w:sz="4" w:space="0" w:color="000000"/>
              <w:right w:val="single" w:sz="4" w:space="0" w:color="000000"/>
            </w:tcBorders>
            <w:shd w:val="clear" w:color="auto" w:fill="auto"/>
          </w:tcPr>
          <w:p w14:paraId="112AD06A"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70FE0C59" w14:textId="77777777" w:rsidTr="00B501FF">
        <w:trPr>
          <w:gridAfter w:val="1"/>
          <w:wAfter w:w="248" w:type="dxa"/>
          <w:cantSplit/>
          <w:trHeight w:val="479"/>
        </w:trPr>
        <w:tc>
          <w:tcPr>
            <w:tcW w:w="468" w:type="dxa"/>
            <w:vMerge/>
            <w:tcBorders>
              <w:top w:val="single" w:sz="4" w:space="0" w:color="000000"/>
              <w:left w:val="single" w:sz="4" w:space="0" w:color="000000"/>
              <w:bottom w:val="single" w:sz="4" w:space="0" w:color="000000"/>
            </w:tcBorders>
            <w:shd w:val="clear" w:color="auto" w:fill="auto"/>
          </w:tcPr>
          <w:p w14:paraId="7C91BBAB" w14:textId="77777777" w:rsidR="00C54D33" w:rsidRPr="008B100E" w:rsidRDefault="00C54D33">
            <w:pPr>
              <w:rPr>
                <w:color w:val="auto"/>
              </w:rPr>
            </w:pPr>
          </w:p>
        </w:tc>
        <w:tc>
          <w:tcPr>
            <w:tcW w:w="2040" w:type="dxa"/>
            <w:gridSpan w:val="2"/>
            <w:tcBorders>
              <w:top w:val="dotted" w:sz="4" w:space="0" w:color="000000"/>
              <w:left w:val="single" w:sz="4" w:space="0" w:color="000000"/>
              <w:bottom w:val="dotted" w:sz="4" w:space="0" w:color="000000"/>
            </w:tcBorders>
            <w:shd w:val="clear" w:color="auto" w:fill="auto"/>
          </w:tcPr>
          <w:p w14:paraId="7DD981C2"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720" w:type="dxa"/>
            <w:tcBorders>
              <w:top w:val="dotted" w:sz="4" w:space="0" w:color="000000"/>
              <w:left w:val="single" w:sz="4" w:space="0" w:color="000000"/>
              <w:bottom w:val="dotted" w:sz="4" w:space="0" w:color="000000"/>
            </w:tcBorders>
            <w:shd w:val="clear" w:color="auto" w:fill="auto"/>
          </w:tcPr>
          <w:p w14:paraId="1C53EC62"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560" w:type="dxa"/>
            <w:tcBorders>
              <w:top w:val="dotted" w:sz="4" w:space="0" w:color="000000"/>
              <w:left w:val="single" w:sz="4" w:space="0" w:color="000000"/>
              <w:bottom w:val="dotted" w:sz="4" w:space="0" w:color="000000"/>
            </w:tcBorders>
            <w:shd w:val="clear" w:color="auto" w:fill="auto"/>
          </w:tcPr>
          <w:p w14:paraId="5AA03DA6"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200" w:type="dxa"/>
            <w:tcBorders>
              <w:top w:val="dotted" w:sz="4" w:space="0" w:color="000000"/>
              <w:left w:val="single" w:sz="4" w:space="0" w:color="000000"/>
              <w:bottom w:val="dotted" w:sz="4" w:space="0" w:color="000000"/>
            </w:tcBorders>
            <w:shd w:val="clear" w:color="auto" w:fill="auto"/>
          </w:tcPr>
          <w:p w14:paraId="5069DF2C"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20" w:type="dxa"/>
            <w:gridSpan w:val="2"/>
            <w:tcBorders>
              <w:top w:val="dotted" w:sz="4" w:space="0" w:color="000000"/>
              <w:left w:val="single" w:sz="4" w:space="0" w:color="000000"/>
              <w:bottom w:val="dotted" w:sz="4" w:space="0" w:color="000000"/>
            </w:tcBorders>
            <w:shd w:val="clear" w:color="auto" w:fill="auto"/>
          </w:tcPr>
          <w:p w14:paraId="08A37AF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200" w:type="dxa"/>
            <w:tcBorders>
              <w:top w:val="dotted" w:sz="4" w:space="0" w:color="000000"/>
              <w:left w:val="single" w:sz="4" w:space="0" w:color="000000"/>
              <w:bottom w:val="dotted" w:sz="4" w:space="0" w:color="000000"/>
            </w:tcBorders>
            <w:shd w:val="clear" w:color="auto" w:fill="auto"/>
          </w:tcPr>
          <w:p w14:paraId="02B149B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50" w:type="dxa"/>
            <w:tcBorders>
              <w:top w:val="dotted" w:sz="4" w:space="0" w:color="000000"/>
              <w:left w:val="single" w:sz="4" w:space="0" w:color="000000"/>
              <w:bottom w:val="dotted" w:sz="4" w:space="0" w:color="000000"/>
              <w:right w:val="single" w:sz="4" w:space="0" w:color="000000"/>
            </w:tcBorders>
            <w:shd w:val="clear" w:color="auto" w:fill="auto"/>
          </w:tcPr>
          <w:p w14:paraId="6665F893"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07A0191E" w14:textId="77777777" w:rsidTr="00B501FF">
        <w:trPr>
          <w:gridAfter w:val="1"/>
          <w:wAfter w:w="248" w:type="dxa"/>
          <w:cantSplit/>
          <w:trHeight w:val="479"/>
        </w:trPr>
        <w:tc>
          <w:tcPr>
            <w:tcW w:w="468" w:type="dxa"/>
            <w:vMerge/>
            <w:tcBorders>
              <w:top w:val="single" w:sz="4" w:space="0" w:color="000000"/>
              <w:left w:val="single" w:sz="4" w:space="0" w:color="000000"/>
              <w:bottom w:val="single" w:sz="4" w:space="0" w:color="000000"/>
            </w:tcBorders>
            <w:shd w:val="clear" w:color="auto" w:fill="auto"/>
          </w:tcPr>
          <w:p w14:paraId="5D2CA738" w14:textId="77777777" w:rsidR="00C54D33" w:rsidRPr="008B100E" w:rsidRDefault="00C54D33">
            <w:pPr>
              <w:rPr>
                <w:color w:val="auto"/>
              </w:rPr>
            </w:pPr>
          </w:p>
        </w:tc>
        <w:tc>
          <w:tcPr>
            <w:tcW w:w="2040" w:type="dxa"/>
            <w:gridSpan w:val="2"/>
            <w:tcBorders>
              <w:top w:val="dotted" w:sz="4" w:space="0" w:color="000000"/>
              <w:left w:val="single" w:sz="4" w:space="0" w:color="000000"/>
              <w:bottom w:val="dotted" w:sz="4" w:space="0" w:color="000000"/>
            </w:tcBorders>
            <w:shd w:val="clear" w:color="auto" w:fill="auto"/>
          </w:tcPr>
          <w:p w14:paraId="1517F6F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720" w:type="dxa"/>
            <w:tcBorders>
              <w:top w:val="dotted" w:sz="4" w:space="0" w:color="000000"/>
              <w:left w:val="single" w:sz="4" w:space="0" w:color="000000"/>
              <w:bottom w:val="double" w:sz="4" w:space="0" w:color="000000"/>
            </w:tcBorders>
            <w:shd w:val="clear" w:color="auto" w:fill="auto"/>
          </w:tcPr>
          <w:p w14:paraId="536A69F3"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560" w:type="dxa"/>
            <w:tcBorders>
              <w:top w:val="dotted" w:sz="4" w:space="0" w:color="000000"/>
              <w:left w:val="single" w:sz="4" w:space="0" w:color="000000"/>
              <w:bottom w:val="double" w:sz="4" w:space="0" w:color="000000"/>
            </w:tcBorders>
            <w:shd w:val="clear" w:color="auto" w:fill="auto"/>
          </w:tcPr>
          <w:p w14:paraId="346F71A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200" w:type="dxa"/>
            <w:tcBorders>
              <w:top w:val="dotted" w:sz="4" w:space="0" w:color="000000"/>
              <w:left w:val="single" w:sz="4" w:space="0" w:color="000000"/>
              <w:bottom w:val="dotted" w:sz="4" w:space="0" w:color="000000"/>
            </w:tcBorders>
            <w:shd w:val="clear" w:color="auto" w:fill="auto"/>
          </w:tcPr>
          <w:p w14:paraId="326826D4"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20" w:type="dxa"/>
            <w:gridSpan w:val="2"/>
            <w:tcBorders>
              <w:top w:val="dotted" w:sz="4" w:space="0" w:color="000000"/>
              <w:left w:val="single" w:sz="4" w:space="0" w:color="000000"/>
              <w:bottom w:val="dotted" w:sz="4" w:space="0" w:color="000000"/>
            </w:tcBorders>
            <w:shd w:val="clear" w:color="auto" w:fill="auto"/>
          </w:tcPr>
          <w:p w14:paraId="60A662F6"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200" w:type="dxa"/>
            <w:tcBorders>
              <w:top w:val="dotted" w:sz="4" w:space="0" w:color="000000"/>
              <w:left w:val="single" w:sz="4" w:space="0" w:color="000000"/>
              <w:bottom w:val="dotted" w:sz="4" w:space="0" w:color="000000"/>
            </w:tcBorders>
            <w:shd w:val="clear" w:color="auto" w:fill="auto"/>
          </w:tcPr>
          <w:p w14:paraId="6A2F704D"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350" w:type="dxa"/>
            <w:tcBorders>
              <w:top w:val="dotted" w:sz="4" w:space="0" w:color="000000"/>
              <w:left w:val="single" w:sz="4" w:space="0" w:color="000000"/>
              <w:bottom w:val="dotted" w:sz="4" w:space="0" w:color="000000"/>
              <w:right w:val="single" w:sz="4" w:space="0" w:color="000000"/>
            </w:tcBorders>
            <w:shd w:val="clear" w:color="auto" w:fill="auto"/>
          </w:tcPr>
          <w:p w14:paraId="38F41A42"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r>
      <w:tr w:rsidR="008B100E" w:rsidRPr="008B100E" w14:paraId="691F7BE2" w14:textId="77777777" w:rsidTr="0059248E">
        <w:trPr>
          <w:gridAfter w:val="1"/>
          <w:wAfter w:w="248" w:type="dxa"/>
          <w:cantSplit/>
          <w:trHeight w:val="640"/>
        </w:trPr>
        <w:tc>
          <w:tcPr>
            <w:tcW w:w="468" w:type="dxa"/>
            <w:vMerge w:val="restart"/>
            <w:tcBorders>
              <w:top w:val="double" w:sz="4" w:space="0" w:color="000000"/>
              <w:left w:val="single" w:sz="4" w:space="0" w:color="000000"/>
            </w:tcBorders>
            <w:shd w:val="clear" w:color="auto" w:fill="auto"/>
            <w:textDirection w:val="tbRlV"/>
          </w:tcPr>
          <w:p w14:paraId="23F03DC9" w14:textId="77777777" w:rsidR="0059248E" w:rsidRPr="008B100E" w:rsidRDefault="0059248E" w:rsidP="00B501FF">
            <w:pPr>
              <w:widowControl w:val="0"/>
              <w:spacing w:after="0" w:line="240" w:lineRule="auto"/>
              <w:ind w:left="113" w:right="113" w:firstLine="0"/>
              <w:jc w:val="center"/>
              <w:rPr>
                <w:color w:val="auto"/>
              </w:rPr>
            </w:pPr>
            <w:bookmarkStart w:id="1" w:name="_Hlk73712402"/>
            <w:r w:rsidRPr="008B100E">
              <w:rPr>
                <w:rFonts w:cs="Times New Roman"/>
                <w:color w:val="auto"/>
                <w:kern w:val="1"/>
                <w:sz w:val="22"/>
                <w:lang w:eastAsia="ja-JP"/>
              </w:rPr>
              <w:t>雇用者</w:t>
            </w:r>
          </w:p>
        </w:tc>
        <w:tc>
          <w:tcPr>
            <w:tcW w:w="2040" w:type="dxa"/>
            <w:gridSpan w:val="2"/>
            <w:tcBorders>
              <w:top w:val="double" w:sz="4" w:space="0" w:color="000000"/>
              <w:left w:val="single" w:sz="4" w:space="0" w:color="000000"/>
            </w:tcBorders>
            <w:shd w:val="clear" w:color="auto" w:fill="auto"/>
            <w:vAlign w:val="center"/>
          </w:tcPr>
          <w:p w14:paraId="527F101A" w14:textId="77777777" w:rsidR="0059248E" w:rsidRPr="008B100E" w:rsidRDefault="0059248E">
            <w:pPr>
              <w:widowControl w:val="0"/>
              <w:spacing w:after="0" w:line="240" w:lineRule="auto"/>
              <w:ind w:left="0" w:firstLine="0"/>
              <w:jc w:val="center"/>
              <w:rPr>
                <w:color w:val="auto"/>
              </w:rPr>
            </w:pPr>
            <w:r w:rsidRPr="008B100E">
              <w:rPr>
                <w:rFonts w:cs="Times New Roman"/>
                <w:color w:val="auto"/>
                <w:kern w:val="1"/>
                <w:sz w:val="22"/>
                <w:lang w:eastAsia="ja-JP"/>
              </w:rPr>
              <w:t>常時雇（年間）</w:t>
            </w:r>
          </w:p>
        </w:tc>
        <w:tc>
          <w:tcPr>
            <w:tcW w:w="2280" w:type="dxa"/>
            <w:gridSpan w:val="2"/>
            <w:tcBorders>
              <w:top w:val="double" w:sz="4" w:space="0" w:color="000000"/>
              <w:left w:val="single" w:sz="4" w:space="0" w:color="000000"/>
            </w:tcBorders>
            <w:shd w:val="clear" w:color="auto" w:fill="auto"/>
            <w:vAlign w:val="center"/>
          </w:tcPr>
          <w:p w14:paraId="6F99853E" w14:textId="77777777" w:rsidR="0059248E" w:rsidRPr="008B100E" w:rsidRDefault="0059248E">
            <w:pPr>
              <w:widowControl w:val="0"/>
              <w:spacing w:after="0" w:line="240" w:lineRule="auto"/>
              <w:ind w:left="0" w:firstLine="0"/>
              <w:jc w:val="center"/>
              <w:rPr>
                <w:color w:val="auto"/>
              </w:rPr>
            </w:pPr>
            <w:r w:rsidRPr="008B100E">
              <w:rPr>
                <w:rFonts w:cs="Times New Roman"/>
                <w:color w:val="auto"/>
                <w:kern w:val="1"/>
                <w:sz w:val="22"/>
                <w:lang w:eastAsia="ja-JP"/>
              </w:rPr>
              <w:t>実 人 数</w:t>
            </w:r>
          </w:p>
        </w:tc>
        <w:tc>
          <w:tcPr>
            <w:tcW w:w="1200" w:type="dxa"/>
            <w:tcBorders>
              <w:top w:val="double" w:sz="4" w:space="0" w:color="000000"/>
              <w:left w:val="single" w:sz="4" w:space="0" w:color="000000"/>
            </w:tcBorders>
            <w:shd w:val="clear" w:color="auto" w:fill="auto"/>
            <w:vAlign w:val="center"/>
          </w:tcPr>
          <w:p w14:paraId="6F998685" w14:textId="77777777" w:rsidR="0059248E" w:rsidRPr="008B100E" w:rsidRDefault="0059248E">
            <w:pPr>
              <w:widowControl w:val="0"/>
              <w:spacing w:after="0" w:line="240" w:lineRule="auto"/>
              <w:ind w:left="0" w:firstLine="0"/>
              <w:jc w:val="center"/>
              <w:rPr>
                <w:color w:val="auto"/>
              </w:rPr>
            </w:pPr>
            <w:r w:rsidRPr="008B100E">
              <w:rPr>
                <w:rFonts w:cs="Times New Roman"/>
                <w:color w:val="auto"/>
                <w:kern w:val="1"/>
                <w:sz w:val="22"/>
                <w:lang w:eastAsia="ja-JP"/>
              </w:rPr>
              <w:t>現状</w:t>
            </w:r>
          </w:p>
        </w:tc>
        <w:tc>
          <w:tcPr>
            <w:tcW w:w="1320" w:type="dxa"/>
            <w:gridSpan w:val="2"/>
            <w:tcBorders>
              <w:top w:val="double" w:sz="4" w:space="0" w:color="000000"/>
              <w:left w:val="single" w:sz="4" w:space="0" w:color="000000"/>
            </w:tcBorders>
            <w:shd w:val="clear" w:color="auto" w:fill="auto"/>
            <w:vAlign w:val="center"/>
          </w:tcPr>
          <w:p w14:paraId="6FCA84D7" w14:textId="77777777" w:rsidR="0059248E" w:rsidRPr="008B100E" w:rsidRDefault="0059248E">
            <w:pPr>
              <w:widowControl w:val="0"/>
              <w:spacing w:after="0" w:line="240" w:lineRule="auto"/>
              <w:ind w:left="0" w:firstLine="0"/>
              <w:jc w:val="right"/>
              <w:rPr>
                <w:color w:val="auto"/>
              </w:rPr>
            </w:pPr>
            <w:r w:rsidRPr="008B100E">
              <w:rPr>
                <w:rFonts w:cs="Times New Roman"/>
                <w:color w:val="auto"/>
                <w:kern w:val="1"/>
                <w:sz w:val="22"/>
                <w:lang w:eastAsia="ja-JP"/>
              </w:rPr>
              <w:t>人</w:t>
            </w:r>
          </w:p>
        </w:tc>
        <w:tc>
          <w:tcPr>
            <w:tcW w:w="1200" w:type="dxa"/>
            <w:tcBorders>
              <w:top w:val="double" w:sz="4" w:space="0" w:color="000000"/>
              <w:left w:val="single" w:sz="4" w:space="0" w:color="000000"/>
            </w:tcBorders>
            <w:shd w:val="clear" w:color="auto" w:fill="auto"/>
            <w:vAlign w:val="center"/>
          </w:tcPr>
          <w:p w14:paraId="475714EE" w14:textId="77777777" w:rsidR="0059248E" w:rsidRPr="008B100E" w:rsidRDefault="0059248E">
            <w:pPr>
              <w:widowControl w:val="0"/>
              <w:spacing w:after="0" w:line="240" w:lineRule="auto"/>
              <w:ind w:left="0" w:firstLine="0"/>
              <w:jc w:val="center"/>
              <w:rPr>
                <w:color w:val="auto"/>
              </w:rPr>
            </w:pPr>
            <w:r w:rsidRPr="008B100E">
              <w:rPr>
                <w:rFonts w:cs="Times New Roman"/>
                <w:color w:val="auto"/>
                <w:kern w:val="1"/>
                <w:sz w:val="22"/>
                <w:lang w:eastAsia="ja-JP"/>
              </w:rPr>
              <w:t>見通し</w:t>
            </w:r>
          </w:p>
        </w:tc>
        <w:tc>
          <w:tcPr>
            <w:tcW w:w="1350" w:type="dxa"/>
            <w:tcBorders>
              <w:top w:val="double" w:sz="4" w:space="0" w:color="000000"/>
              <w:left w:val="single" w:sz="4" w:space="0" w:color="000000"/>
              <w:right w:val="single" w:sz="4" w:space="0" w:color="000000"/>
            </w:tcBorders>
            <w:shd w:val="clear" w:color="auto" w:fill="auto"/>
            <w:vAlign w:val="center"/>
          </w:tcPr>
          <w:p w14:paraId="72CACCCB" w14:textId="77777777" w:rsidR="0059248E" w:rsidRPr="008B100E" w:rsidRDefault="0059248E">
            <w:pPr>
              <w:widowControl w:val="0"/>
              <w:spacing w:after="0" w:line="240" w:lineRule="auto"/>
              <w:ind w:left="0" w:firstLine="0"/>
              <w:jc w:val="right"/>
              <w:rPr>
                <w:color w:val="auto"/>
              </w:rPr>
            </w:pPr>
            <w:r w:rsidRPr="008B100E">
              <w:rPr>
                <w:rFonts w:cs="Times New Roman"/>
                <w:color w:val="auto"/>
                <w:kern w:val="1"/>
                <w:sz w:val="22"/>
                <w:lang w:eastAsia="ja-JP"/>
              </w:rPr>
              <w:t>人</w:t>
            </w:r>
          </w:p>
        </w:tc>
      </w:tr>
      <w:tr w:rsidR="008B100E" w:rsidRPr="008B100E" w14:paraId="62C8B0E9" w14:textId="77777777" w:rsidTr="0059248E">
        <w:trPr>
          <w:gridAfter w:val="1"/>
          <w:wAfter w:w="248" w:type="dxa"/>
          <w:cantSplit/>
          <w:trHeight w:val="570"/>
        </w:trPr>
        <w:tc>
          <w:tcPr>
            <w:tcW w:w="468" w:type="dxa"/>
            <w:vMerge/>
            <w:tcBorders>
              <w:left w:val="single" w:sz="4" w:space="0" w:color="000000"/>
            </w:tcBorders>
            <w:shd w:val="clear" w:color="auto" w:fill="auto"/>
          </w:tcPr>
          <w:p w14:paraId="07894F57" w14:textId="77777777" w:rsidR="0059248E" w:rsidRPr="008B100E" w:rsidRDefault="0059248E">
            <w:pPr>
              <w:rPr>
                <w:color w:val="auto"/>
              </w:rPr>
            </w:pPr>
          </w:p>
        </w:tc>
        <w:tc>
          <w:tcPr>
            <w:tcW w:w="2040" w:type="dxa"/>
            <w:gridSpan w:val="2"/>
            <w:vMerge w:val="restart"/>
            <w:tcBorders>
              <w:top w:val="single" w:sz="4" w:space="0" w:color="000000"/>
              <w:left w:val="single" w:sz="4" w:space="0" w:color="000000"/>
            </w:tcBorders>
            <w:shd w:val="clear" w:color="auto" w:fill="auto"/>
            <w:vAlign w:val="center"/>
          </w:tcPr>
          <w:p w14:paraId="39B582D0" w14:textId="77777777" w:rsidR="0059248E" w:rsidRPr="008B100E" w:rsidRDefault="0059248E" w:rsidP="0080584F">
            <w:pPr>
              <w:widowControl w:val="0"/>
              <w:spacing w:after="0" w:line="240" w:lineRule="auto"/>
              <w:ind w:left="0"/>
              <w:jc w:val="center"/>
              <w:rPr>
                <w:rFonts w:cs="Times New Roman"/>
                <w:color w:val="auto"/>
                <w:kern w:val="1"/>
                <w:sz w:val="22"/>
                <w:lang w:eastAsia="ja-JP"/>
              </w:rPr>
            </w:pPr>
            <w:r w:rsidRPr="008B100E">
              <w:rPr>
                <w:rFonts w:cs="Times New Roman"/>
                <w:color w:val="auto"/>
                <w:kern w:val="1"/>
                <w:sz w:val="22"/>
                <w:lang w:eastAsia="ja-JP"/>
              </w:rPr>
              <w:t>臨時雇（年間）</w:t>
            </w:r>
          </w:p>
        </w:tc>
        <w:tc>
          <w:tcPr>
            <w:tcW w:w="2280" w:type="dxa"/>
            <w:gridSpan w:val="2"/>
            <w:tcBorders>
              <w:top w:val="single" w:sz="4" w:space="0" w:color="000000"/>
              <w:left w:val="single" w:sz="4" w:space="0" w:color="000000"/>
            </w:tcBorders>
            <w:shd w:val="clear" w:color="auto" w:fill="auto"/>
            <w:vAlign w:val="center"/>
          </w:tcPr>
          <w:p w14:paraId="036846F9" w14:textId="77777777" w:rsidR="0059248E" w:rsidRPr="008B100E" w:rsidRDefault="0059248E">
            <w:pPr>
              <w:widowControl w:val="0"/>
              <w:spacing w:after="0" w:line="240" w:lineRule="auto"/>
              <w:ind w:left="0" w:firstLine="0"/>
              <w:jc w:val="center"/>
              <w:rPr>
                <w:rFonts w:cs="Times New Roman"/>
                <w:color w:val="auto"/>
                <w:kern w:val="1"/>
                <w:sz w:val="22"/>
                <w:lang w:eastAsia="ja-JP"/>
              </w:rPr>
            </w:pPr>
            <w:r w:rsidRPr="008B100E">
              <w:rPr>
                <w:rFonts w:cs="Times New Roman" w:hint="eastAsia"/>
                <w:color w:val="auto"/>
                <w:kern w:val="1"/>
                <w:sz w:val="22"/>
                <w:lang w:eastAsia="ja-JP"/>
              </w:rPr>
              <w:t>実 人 数</w:t>
            </w:r>
          </w:p>
        </w:tc>
        <w:tc>
          <w:tcPr>
            <w:tcW w:w="1200" w:type="dxa"/>
            <w:tcBorders>
              <w:top w:val="single" w:sz="4" w:space="0" w:color="000000"/>
              <w:left w:val="single" w:sz="4" w:space="0" w:color="000000"/>
            </w:tcBorders>
            <w:shd w:val="clear" w:color="auto" w:fill="auto"/>
            <w:vAlign w:val="center"/>
          </w:tcPr>
          <w:p w14:paraId="52777707" w14:textId="77777777" w:rsidR="0059248E" w:rsidRPr="008B100E" w:rsidRDefault="0059248E">
            <w:pPr>
              <w:widowControl w:val="0"/>
              <w:spacing w:after="0" w:line="240" w:lineRule="auto"/>
              <w:ind w:left="0" w:firstLine="0"/>
              <w:jc w:val="center"/>
              <w:rPr>
                <w:rFonts w:cs="Times New Roman"/>
                <w:color w:val="auto"/>
                <w:kern w:val="1"/>
                <w:sz w:val="22"/>
                <w:lang w:eastAsia="ja-JP"/>
              </w:rPr>
            </w:pPr>
            <w:r w:rsidRPr="008B100E">
              <w:rPr>
                <w:rFonts w:cs="Times New Roman" w:hint="eastAsia"/>
                <w:color w:val="auto"/>
                <w:kern w:val="1"/>
                <w:sz w:val="22"/>
                <w:lang w:eastAsia="ja-JP"/>
              </w:rPr>
              <w:t>現状</w:t>
            </w:r>
          </w:p>
        </w:tc>
        <w:tc>
          <w:tcPr>
            <w:tcW w:w="1320" w:type="dxa"/>
            <w:gridSpan w:val="2"/>
            <w:tcBorders>
              <w:top w:val="single" w:sz="4" w:space="0" w:color="000000"/>
              <w:left w:val="single" w:sz="4" w:space="0" w:color="000000"/>
            </w:tcBorders>
            <w:shd w:val="clear" w:color="auto" w:fill="auto"/>
            <w:vAlign w:val="center"/>
          </w:tcPr>
          <w:p w14:paraId="4C1E26B4" w14:textId="77777777" w:rsidR="0059248E" w:rsidRPr="008B100E" w:rsidRDefault="0059248E">
            <w:pPr>
              <w:widowControl w:val="0"/>
              <w:spacing w:after="0" w:line="240" w:lineRule="auto"/>
              <w:ind w:left="0" w:firstLine="0"/>
              <w:jc w:val="right"/>
              <w:rPr>
                <w:rFonts w:cs="Times New Roman"/>
                <w:color w:val="auto"/>
                <w:kern w:val="1"/>
                <w:sz w:val="22"/>
                <w:lang w:eastAsia="ja-JP"/>
              </w:rPr>
            </w:pPr>
            <w:r w:rsidRPr="008B100E">
              <w:rPr>
                <w:rFonts w:cs="Times New Roman" w:hint="eastAsia"/>
                <w:color w:val="auto"/>
                <w:kern w:val="1"/>
                <w:sz w:val="22"/>
                <w:lang w:eastAsia="ja-JP"/>
              </w:rPr>
              <w:t>人</w:t>
            </w:r>
          </w:p>
        </w:tc>
        <w:tc>
          <w:tcPr>
            <w:tcW w:w="1200" w:type="dxa"/>
            <w:tcBorders>
              <w:top w:val="single" w:sz="4" w:space="0" w:color="000000"/>
              <w:left w:val="single" w:sz="4" w:space="0" w:color="000000"/>
            </w:tcBorders>
            <w:shd w:val="clear" w:color="auto" w:fill="auto"/>
            <w:vAlign w:val="center"/>
          </w:tcPr>
          <w:p w14:paraId="3BBF9518" w14:textId="77777777" w:rsidR="0059248E" w:rsidRPr="008B100E" w:rsidRDefault="0059248E">
            <w:pPr>
              <w:widowControl w:val="0"/>
              <w:spacing w:after="0" w:line="240" w:lineRule="auto"/>
              <w:ind w:left="0" w:firstLine="0"/>
              <w:jc w:val="center"/>
              <w:rPr>
                <w:rFonts w:cs="Times New Roman"/>
                <w:color w:val="auto"/>
                <w:kern w:val="1"/>
                <w:sz w:val="22"/>
                <w:lang w:eastAsia="ja-JP"/>
              </w:rPr>
            </w:pPr>
            <w:r w:rsidRPr="008B100E">
              <w:rPr>
                <w:rFonts w:cs="Times New Roman" w:hint="eastAsia"/>
                <w:color w:val="auto"/>
                <w:kern w:val="1"/>
                <w:sz w:val="22"/>
                <w:lang w:eastAsia="ja-JP"/>
              </w:rPr>
              <w:t>見通し</w:t>
            </w:r>
          </w:p>
        </w:tc>
        <w:tc>
          <w:tcPr>
            <w:tcW w:w="1350" w:type="dxa"/>
            <w:tcBorders>
              <w:top w:val="single" w:sz="4" w:space="0" w:color="000000"/>
              <w:left w:val="single" w:sz="4" w:space="0" w:color="000000"/>
              <w:right w:val="single" w:sz="4" w:space="0" w:color="000000"/>
            </w:tcBorders>
            <w:shd w:val="clear" w:color="auto" w:fill="auto"/>
            <w:vAlign w:val="center"/>
          </w:tcPr>
          <w:p w14:paraId="3FC77B0E" w14:textId="77777777" w:rsidR="0059248E" w:rsidRPr="008B100E" w:rsidRDefault="0059248E">
            <w:pPr>
              <w:widowControl w:val="0"/>
              <w:spacing w:after="0" w:line="240" w:lineRule="auto"/>
              <w:ind w:left="0" w:firstLine="0"/>
              <w:jc w:val="right"/>
              <w:rPr>
                <w:rFonts w:cs="Times New Roman"/>
                <w:color w:val="auto"/>
                <w:kern w:val="1"/>
                <w:sz w:val="22"/>
                <w:lang w:eastAsia="ja-JP"/>
              </w:rPr>
            </w:pPr>
            <w:r w:rsidRPr="008B100E">
              <w:rPr>
                <w:rFonts w:cs="Times New Roman" w:hint="eastAsia"/>
                <w:color w:val="auto"/>
                <w:kern w:val="1"/>
                <w:sz w:val="22"/>
                <w:lang w:eastAsia="ja-JP"/>
              </w:rPr>
              <w:t>人</w:t>
            </w:r>
          </w:p>
        </w:tc>
      </w:tr>
      <w:bookmarkEnd w:id="1"/>
      <w:tr w:rsidR="008B100E" w:rsidRPr="008B100E" w14:paraId="2C13B208" w14:textId="77777777" w:rsidTr="0059248E">
        <w:trPr>
          <w:gridAfter w:val="1"/>
          <w:wAfter w:w="248" w:type="dxa"/>
          <w:cantSplit/>
          <w:trHeight w:val="551"/>
        </w:trPr>
        <w:tc>
          <w:tcPr>
            <w:tcW w:w="468" w:type="dxa"/>
            <w:vMerge/>
            <w:tcBorders>
              <w:left w:val="single" w:sz="4" w:space="0" w:color="000000"/>
            </w:tcBorders>
            <w:shd w:val="clear" w:color="auto" w:fill="auto"/>
          </w:tcPr>
          <w:p w14:paraId="282A2652" w14:textId="77777777" w:rsidR="0059248E" w:rsidRPr="008B100E" w:rsidRDefault="0059248E" w:rsidP="0059248E">
            <w:pPr>
              <w:rPr>
                <w:color w:val="auto"/>
              </w:rPr>
            </w:pPr>
          </w:p>
        </w:tc>
        <w:tc>
          <w:tcPr>
            <w:tcW w:w="2040" w:type="dxa"/>
            <w:gridSpan w:val="2"/>
            <w:vMerge/>
            <w:tcBorders>
              <w:left w:val="single" w:sz="4" w:space="0" w:color="000000"/>
            </w:tcBorders>
            <w:shd w:val="clear" w:color="auto" w:fill="auto"/>
            <w:vAlign w:val="center"/>
          </w:tcPr>
          <w:p w14:paraId="2A771A86" w14:textId="46430C98" w:rsidR="0059248E" w:rsidRPr="008B100E" w:rsidRDefault="0059248E" w:rsidP="0059248E">
            <w:pPr>
              <w:ind w:left="0" w:firstLine="0"/>
              <w:jc w:val="right"/>
              <w:rPr>
                <w:color w:val="auto"/>
                <w:sz w:val="20"/>
                <w:szCs w:val="18"/>
              </w:rPr>
            </w:pPr>
          </w:p>
        </w:tc>
        <w:tc>
          <w:tcPr>
            <w:tcW w:w="2280" w:type="dxa"/>
            <w:gridSpan w:val="2"/>
            <w:tcBorders>
              <w:top w:val="single" w:sz="4" w:space="0" w:color="000000"/>
              <w:left w:val="single" w:sz="4" w:space="0" w:color="000000"/>
            </w:tcBorders>
            <w:shd w:val="clear" w:color="auto" w:fill="auto"/>
            <w:vAlign w:val="center"/>
          </w:tcPr>
          <w:p w14:paraId="3641458C" w14:textId="299C85D4" w:rsidR="0059248E" w:rsidRPr="008B100E" w:rsidRDefault="0059248E" w:rsidP="0059248E">
            <w:pPr>
              <w:widowControl w:val="0"/>
              <w:spacing w:after="0" w:line="240" w:lineRule="auto"/>
              <w:ind w:left="0" w:firstLine="0"/>
              <w:jc w:val="center"/>
              <w:rPr>
                <w:color w:val="auto"/>
              </w:rPr>
            </w:pPr>
            <w:r w:rsidRPr="008B100E">
              <w:rPr>
                <w:rFonts w:hint="eastAsia"/>
                <w:color w:val="auto"/>
                <w:sz w:val="22"/>
                <w:szCs w:val="21"/>
                <w:lang w:eastAsia="ja-JP"/>
              </w:rPr>
              <w:t>延べ人数</w:t>
            </w:r>
          </w:p>
        </w:tc>
        <w:tc>
          <w:tcPr>
            <w:tcW w:w="1200" w:type="dxa"/>
            <w:tcBorders>
              <w:top w:val="single" w:sz="4" w:space="0" w:color="000000"/>
              <w:left w:val="single" w:sz="4" w:space="0" w:color="000000"/>
            </w:tcBorders>
            <w:shd w:val="clear" w:color="auto" w:fill="auto"/>
            <w:vAlign w:val="center"/>
          </w:tcPr>
          <w:p w14:paraId="0115CE8D" w14:textId="74C6EFDA" w:rsidR="0059248E" w:rsidRPr="008B100E" w:rsidRDefault="0059248E" w:rsidP="0059248E">
            <w:pPr>
              <w:widowControl w:val="0"/>
              <w:spacing w:after="0" w:line="240" w:lineRule="auto"/>
              <w:ind w:left="0" w:firstLine="0"/>
              <w:jc w:val="center"/>
              <w:rPr>
                <w:color w:val="auto"/>
              </w:rPr>
            </w:pPr>
            <w:r w:rsidRPr="008B100E">
              <w:rPr>
                <w:rFonts w:cs="Times New Roman"/>
                <w:color w:val="auto"/>
                <w:kern w:val="1"/>
                <w:sz w:val="22"/>
                <w:lang w:eastAsia="ja-JP"/>
              </w:rPr>
              <w:t>現状</w:t>
            </w:r>
          </w:p>
        </w:tc>
        <w:tc>
          <w:tcPr>
            <w:tcW w:w="1320" w:type="dxa"/>
            <w:gridSpan w:val="2"/>
            <w:tcBorders>
              <w:top w:val="single" w:sz="4" w:space="0" w:color="000000"/>
              <w:left w:val="single" w:sz="4" w:space="0" w:color="000000"/>
            </w:tcBorders>
            <w:shd w:val="clear" w:color="auto" w:fill="auto"/>
            <w:vAlign w:val="center"/>
          </w:tcPr>
          <w:p w14:paraId="3CA19DA9" w14:textId="0EEC763C" w:rsidR="0059248E" w:rsidRPr="008B100E" w:rsidRDefault="0059248E" w:rsidP="0059248E">
            <w:pPr>
              <w:widowControl w:val="0"/>
              <w:spacing w:after="0" w:line="240" w:lineRule="auto"/>
              <w:ind w:left="0" w:firstLine="0"/>
              <w:jc w:val="right"/>
              <w:rPr>
                <w:color w:val="auto"/>
              </w:rPr>
            </w:pPr>
            <w:r w:rsidRPr="008B100E">
              <w:rPr>
                <w:rFonts w:cs="Times New Roman"/>
                <w:color w:val="auto"/>
                <w:kern w:val="1"/>
                <w:sz w:val="22"/>
                <w:lang w:eastAsia="ja-JP"/>
              </w:rPr>
              <w:t>人</w:t>
            </w:r>
          </w:p>
        </w:tc>
        <w:tc>
          <w:tcPr>
            <w:tcW w:w="1200" w:type="dxa"/>
            <w:tcBorders>
              <w:top w:val="single" w:sz="4" w:space="0" w:color="000000"/>
              <w:left w:val="single" w:sz="4" w:space="0" w:color="000000"/>
            </w:tcBorders>
            <w:shd w:val="clear" w:color="auto" w:fill="auto"/>
            <w:vAlign w:val="center"/>
          </w:tcPr>
          <w:p w14:paraId="1F2A3D35" w14:textId="20808EFA" w:rsidR="0059248E" w:rsidRPr="008B100E" w:rsidRDefault="0059248E" w:rsidP="0059248E">
            <w:pPr>
              <w:widowControl w:val="0"/>
              <w:spacing w:after="0" w:line="240" w:lineRule="auto"/>
              <w:ind w:left="0" w:firstLine="0"/>
              <w:jc w:val="center"/>
              <w:rPr>
                <w:color w:val="auto"/>
              </w:rPr>
            </w:pPr>
            <w:r w:rsidRPr="008B100E">
              <w:rPr>
                <w:rFonts w:cs="Times New Roman"/>
                <w:color w:val="auto"/>
                <w:kern w:val="1"/>
                <w:sz w:val="22"/>
                <w:lang w:eastAsia="ja-JP"/>
              </w:rPr>
              <w:t>見通し</w:t>
            </w:r>
          </w:p>
        </w:tc>
        <w:tc>
          <w:tcPr>
            <w:tcW w:w="1350" w:type="dxa"/>
            <w:tcBorders>
              <w:top w:val="single" w:sz="4" w:space="0" w:color="000000"/>
              <w:left w:val="single" w:sz="4" w:space="0" w:color="000000"/>
              <w:right w:val="single" w:sz="4" w:space="0" w:color="000000"/>
            </w:tcBorders>
            <w:shd w:val="clear" w:color="auto" w:fill="auto"/>
            <w:vAlign w:val="center"/>
          </w:tcPr>
          <w:p w14:paraId="327ACCE8" w14:textId="7EF9C29E" w:rsidR="0059248E" w:rsidRPr="008B100E" w:rsidRDefault="0059248E" w:rsidP="0059248E">
            <w:pPr>
              <w:widowControl w:val="0"/>
              <w:spacing w:after="0" w:line="240" w:lineRule="auto"/>
              <w:ind w:left="0" w:firstLine="0"/>
              <w:jc w:val="right"/>
              <w:rPr>
                <w:color w:val="auto"/>
              </w:rPr>
            </w:pPr>
            <w:r w:rsidRPr="008B100E">
              <w:rPr>
                <w:rFonts w:cs="Times New Roman"/>
                <w:color w:val="auto"/>
                <w:kern w:val="1"/>
                <w:sz w:val="22"/>
                <w:lang w:eastAsia="ja-JP"/>
              </w:rPr>
              <w:t>人</w:t>
            </w:r>
          </w:p>
        </w:tc>
      </w:tr>
      <w:tr w:rsidR="008B100E" w:rsidRPr="008B100E" w14:paraId="4AF8EAB8" w14:textId="77777777" w:rsidTr="00B501FF">
        <w:trPr>
          <w:gridAfter w:val="1"/>
          <w:wAfter w:w="248" w:type="dxa"/>
          <w:trHeight w:val="173"/>
        </w:trPr>
        <w:tc>
          <w:tcPr>
            <w:tcW w:w="9858" w:type="dxa"/>
            <w:gridSpan w:val="10"/>
            <w:tcBorders>
              <w:top w:val="single" w:sz="4" w:space="0" w:color="000000"/>
              <w:bottom w:val="single" w:sz="4" w:space="0" w:color="000000"/>
            </w:tcBorders>
            <w:shd w:val="clear" w:color="auto" w:fill="auto"/>
          </w:tcPr>
          <w:p w14:paraId="3BFF44A3" w14:textId="77777777" w:rsidR="0059248E" w:rsidRPr="008B100E" w:rsidRDefault="0059248E" w:rsidP="0059248E">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2F7CD652" w14:textId="77777777" w:rsidTr="00B501FF">
        <w:trPr>
          <w:gridAfter w:val="1"/>
          <w:wAfter w:w="248" w:type="dxa"/>
          <w:cantSplit/>
          <w:trHeight w:val="435"/>
        </w:trPr>
        <w:tc>
          <w:tcPr>
            <w:tcW w:w="2508" w:type="dxa"/>
            <w:gridSpan w:val="3"/>
            <w:vMerge w:val="restart"/>
            <w:tcBorders>
              <w:top w:val="single" w:sz="4" w:space="0" w:color="000000"/>
              <w:left w:val="single" w:sz="4" w:space="0" w:color="000000"/>
              <w:bottom w:val="single" w:sz="4" w:space="0" w:color="000000"/>
            </w:tcBorders>
            <w:shd w:val="clear" w:color="auto" w:fill="auto"/>
          </w:tcPr>
          <w:p w14:paraId="4A5175F3" w14:textId="77777777" w:rsidR="0059248E" w:rsidRPr="008B100E" w:rsidRDefault="0059248E" w:rsidP="0059248E">
            <w:pPr>
              <w:widowControl w:val="0"/>
              <w:snapToGrid w:val="0"/>
              <w:spacing w:after="0" w:line="240" w:lineRule="auto"/>
              <w:ind w:left="0" w:firstLine="0"/>
              <w:jc w:val="both"/>
              <w:rPr>
                <w:rFonts w:cs="Times New Roman"/>
                <w:color w:val="auto"/>
                <w:kern w:val="1"/>
                <w:sz w:val="22"/>
                <w:lang w:eastAsia="ja-JP"/>
              </w:rPr>
            </w:pPr>
          </w:p>
          <w:p w14:paraId="3226D4B4" w14:textId="77777777" w:rsidR="0059248E" w:rsidRPr="008B100E" w:rsidRDefault="0059248E" w:rsidP="0059248E">
            <w:pPr>
              <w:widowControl w:val="0"/>
              <w:spacing w:after="0" w:line="240" w:lineRule="auto"/>
              <w:ind w:left="0" w:firstLine="0"/>
              <w:rPr>
                <w:color w:val="auto"/>
              </w:rPr>
            </w:pPr>
            <w:r w:rsidRPr="008B100E">
              <w:rPr>
                <w:rFonts w:cs="Times New Roman"/>
                <w:color w:val="auto"/>
                <w:kern w:val="1"/>
                <w:sz w:val="22"/>
                <w:lang w:eastAsia="ja-JP"/>
              </w:rPr>
              <w:t>（参考）</w:t>
            </w:r>
          </w:p>
          <w:p w14:paraId="16BAC6AC" w14:textId="77777777" w:rsidR="0059248E" w:rsidRPr="008B100E" w:rsidRDefault="0059248E" w:rsidP="0059248E">
            <w:pPr>
              <w:widowControl w:val="0"/>
              <w:spacing w:after="0" w:line="240" w:lineRule="auto"/>
              <w:ind w:left="0" w:firstLine="0"/>
              <w:jc w:val="center"/>
              <w:rPr>
                <w:color w:val="auto"/>
              </w:rPr>
            </w:pPr>
            <w:r w:rsidRPr="008B100E">
              <w:rPr>
                <w:rFonts w:cs="Times New Roman"/>
                <w:color w:val="auto"/>
                <w:kern w:val="1"/>
                <w:sz w:val="22"/>
                <w:lang w:eastAsia="ja-JP"/>
              </w:rPr>
              <w:t>他市町村の認定状況</w:t>
            </w:r>
          </w:p>
        </w:tc>
        <w:tc>
          <w:tcPr>
            <w:tcW w:w="3480" w:type="dxa"/>
            <w:gridSpan w:val="3"/>
            <w:tcBorders>
              <w:top w:val="single" w:sz="4" w:space="0" w:color="000000"/>
              <w:left w:val="single" w:sz="4" w:space="0" w:color="000000"/>
              <w:bottom w:val="single" w:sz="4" w:space="0" w:color="000000"/>
            </w:tcBorders>
            <w:shd w:val="clear" w:color="auto" w:fill="auto"/>
            <w:vAlign w:val="center"/>
          </w:tcPr>
          <w:p w14:paraId="166480B0" w14:textId="77777777" w:rsidR="0059248E" w:rsidRPr="008B100E" w:rsidRDefault="0059248E" w:rsidP="0059248E">
            <w:pPr>
              <w:widowControl w:val="0"/>
              <w:spacing w:after="0" w:line="240" w:lineRule="auto"/>
              <w:ind w:left="0" w:firstLine="0"/>
              <w:jc w:val="center"/>
              <w:rPr>
                <w:color w:val="auto"/>
              </w:rPr>
            </w:pPr>
            <w:r w:rsidRPr="008B100E">
              <w:rPr>
                <w:rFonts w:cs="Times New Roman"/>
                <w:color w:val="auto"/>
                <w:kern w:val="1"/>
                <w:sz w:val="22"/>
                <w:lang w:eastAsia="ja-JP"/>
              </w:rPr>
              <w:t>認定市町村名</w:t>
            </w:r>
          </w:p>
        </w:tc>
        <w:tc>
          <w:tcPr>
            <w:tcW w:w="2520" w:type="dxa"/>
            <w:gridSpan w:val="3"/>
            <w:tcBorders>
              <w:top w:val="single" w:sz="4" w:space="0" w:color="000000"/>
              <w:left w:val="single" w:sz="4" w:space="0" w:color="000000"/>
              <w:bottom w:val="single" w:sz="4" w:space="0" w:color="000000"/>
            </w:tcBorders>
            <w:shd w:val="clear" w:color="auto" w:fill="auto"/>
            <w:vAlign w:val="center"/>
          </w:tcPr>
          <w:p w14:paraId="28A9AF5D" w14:textId="77777777" w:rsidR="0059248E" w:rsidRPr="008B100E" w:rsidRDefault="0059248E" w:rsidP="0059248E">
            <w:pPr>
              <w:widowControl w:val="0"/>
              <w:spacing w:after="0" w:line="240" w:lineRule="auto"/>
              <w:ind w:left="0" w:firstLine="0"/>
              <w:jc w:val="center"/>
              <w:rPr>
                <w:color w:val="auto"/>
              </w:rPr>
            </w:pPr>
            <w:r w:rsidRPr="008B100E">
              <w:rPr>
                <w:rFonts w:cs="Times New Roman"/>
                <w:color w:val="auto"/>
                <w:kern w:val="1"/>
                <w:sz w:val="22"/>
                <w:lang w:eastAsia="ja-JP"/>
              </w:rPr>
              <w:t>認定年月日</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94AF2" w14:textId="77777777" w:rsidR="0059248E" w:rsidRPr="008B100E" w:rsidRDefault="0059248E" w:rsidP="0059248E">
            <w:pPr>
              <w:widowControl w:val="0"/>
              <w:spacing w:after="0" w:line="240" w:lineRule="auto"/>
              <w:ind w:left="0" w:firstLine="0"/>
              <w:jc w:val="center"/>
              <w:rPr>
                <w:color w:val="auto"/>
              </w:rPr>
            </w:pPr>
            <w:r w:rsidRPr="008B100E">
              <w:rPr>
                <w:rFonts w:cs="Times New Roman"/>
                <w:color w:val="auto"/>
                <w:kern w:val="1"/>
                <w:sz w:val="22"/>
                <w:lang w:eastAsia="ja-JP"/>
              </w:rPr>
              <w:t>備考</w:t>
            </w:r>
          </w:p>
        </w:tc>
      </w:tr>
      <w:tr w:rsidR="008B100E" w:rsidRPr="008B100E" w14:paraId="112DEF6C" w14:textId="77777777" w:rsidTr="00B501FF">
        <w:trPr>
          <w:gridAfter w:val="1"/>
          <w:wAfter w:w="248" w:type="dxa"/>
          <w:cantSplit/>
          <w:trHeight w:val="469"/>
        </w:trPr>
        <w:tc>
          <w:tcPr>
            <w:tcW w:w="2508" w:type="dxa"/>
            <w:gridSpan w:val="3"/>
            <w:vMerge/>
            <w:tcBorders>
              <w:top w:val="single" w:sz="4" w:space="0" w:color="000000"/>
              <w:left w:val="single" w:sz="4" w:space="0" w:color="000000"/>
              <w:bottom w:val="single" w:sz="4" w:space="0" w:color="000000"/>
            </w:tcBorders>
            <w:shd w:val="clear" w:color="auto" w:fill="auto"/>
          </w:tcPr>
          <w:p w14:paraId="6336C84D" w14:textId="77777777" w:rsidR="0059248E" w:rsidRPr="008B100E" w:rsidRDefault="0059248E" w:rsidP="0059248E">
            <w:pPr>
              <w:rPr>
                <w:color w:val="auto"/>
              </w:rPr>
            </w:pPr>
          </w:p>
        </w:tc>
        <w:tc>
          <w:tcPr>
            <w:tcW w:w="3480" w:type="dxa"/>
            <w:gridSpan w:val="3"/>
            <w:tcBorders>
              <w:top w:val="single" w:sz="4" w:space="0" w:color="000000"/>
              <w:left w:val="single" w:sz="4" w:space="0" w:color="000000"/>
              <w:bottom w:val="single" w:sz="4" w:space="0" w:color="000000"/>
            </w:tcBorders>
            <w:shd w:val="clear" w:color="auto" w:fill="auto"/>
          </w:tcPr>
          <w:p w14:paraId="47AF1ADF" w14:textId="77777777" w:rsidR="0059248E" w:rsidRPr="008B100E" w:rsidRDefault="0059248E" w:rsidP="0059248E">
            <w:pPr>
              <w:widowControl w:val="0"/>
              <w:snapToGrid w:val="0"/>
              <w:spacing w:after="0" w:line="240" w:lineRule="auto"/>
              <w:ind w:left="0" w:firstLine="0"/>
              <w:jc w:val="both"/>
              <w:rPr>
                <w:rFonts w:cs="Times New Roman"/>
                <w:color w:val="auto"/>
                <w:kern w:val="1"/>
                <w:sz w:val="22"/>
                <w:lang w:eastAsia="ja-JP"/>
              </w:rPr>
            </w:pPr>
          </w:p>
        </w:tc>
        <w:tc>
          <w:tcPr>
            <w:tcW w:w="2520" w:type="dxa"/>
            <w:gridSpan w:val="3"/>
            <w:tcBorders>
              <w:top w:val="single" w:sz="4" w:space="0" w:color="000000"/>
              <w:left w:val="single" w:sz="4" w:space="0" w:color="000000"/>
              <w:bottom w:val="single" w:sz="4" w:space="0" w:color="000000"/>
            </w:tcBorders>
            <w:shd w:val="clear" w:color="auto" w:fill="auto"/>
          </w:tcPr>
          <w:p w14:paraId="23A6C23E" w14:textId="77777777" w:rsidR="0059248E" w:rsidRPr="008B100E" w:rsidRDefault="0059248E" w:rsidP="0059248E">
            <w:pPr>
              <w:widowControl w:val="0"/>
              <w:snapToGrid w:val="0"/>
              <w:spacing w:after="0" w:line="240" w:lineRule="auto"/>
              <w:ind w:left="0" w:firstLine="0"/>
              <w:jc w:val="both"/>
              <w:rPr>
                <w:rFonts w:cs="Times New Roman"/>
                <w:color w:val="auto"/>
                <w:kern w:val="1"/>
                <w:sz w:val="22"/>
                <w:lang w:eastAsia="ja-JP"/>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768736" w14:textId="77777777" w:rsidR="0059248E" w:rsidRPr="008B100E" w:rsidRDefault="0059248E" w:rsidP="0059248E">
            <w:pPr>
              <w:widowControl w:val="0"/>
              <w:snapToGrid w:val="0"/>
              <w:spacing w:after="0" w:line="240" w:lineRule="auto"/>
              <w:ind w:left="0" w:firstLine="0"/>
              <w:jc w:val="both"/>
              <w:rPr>
                <w:rFonts w:cs="Times New Roman"/>
                <w:color w:val="auto"/>
                <w:kern w:val="1"/>
                <w:sz w:val="22"/>
                <w:lang w:eastAsia="ja-JP"/>
              </w:rPr>
            </w:pPr>
          </w:p>
        </w:tc>
      </w:tr>
      <w:tr w:rsidR="008B100E" w:rsidRPr="008B100E" w14:paraId="215EDF6B" w14:textId="77777777" w:rsidTr="00B501FF">
        <w:trPr>
          <w:gridAfter w:val="1"/>
          <w:wAfter w:w="248" w:type="dxa"/>
          <w:cantSplit/>
          <w:trHeight w:val="483"/>
        </w:trPr>
        <w:tc>
          <w:tcPr>
            <w:tcW w:w="2508" w:type="dxa"/>
            <w:gridSpan w:val="3"/>
            <w:vMerge/>
            <w:tcBorders>
              <w:top w:val="single" w:sz="4" w:space="0" w:color="000000"/>
              <w:left w:val="single" w:sz="4" w:space="0" w:color="000000"/>
              <w:bottom w:val="single" w:sz="4" w:space="0" w:color="000000"/>
            </w:tcBorders>
            <w:shd w:val="clear" w:color="auto" w:fill="auto"/>
          </w:tcPr>
          <w:p w14:paraId="2A46BCAE" w14:textId="77777777" w:rsidR="0059248E" w:rsidRPr="008B100E" w:rsidRDefault="0059248E" w:rsidP="0059248E">
            <w:pPr>
              <w:rPr>
                <w:color w:val="auto"/>
              </w:rPr>
            </w:pPr>
          </w:p>
        </w:tc>
        <w:tc>
          <w:tcPr>
            <w:tcW w:w="3480" w:type="dxa"/>
            <w:gridSpan w:val="3"/>
            <w:tcBorders>
              <w:top w:val="single" w:sz="4" w:space="0" w:color="000000"/>
              <w:left w:val="single" w:sz="4" w:space="0" w:color="000000"/>
              <w:bottom w:val="single" w:sz="4" w:space="0" w:color="000000"/>
            </w:tcBorders>
            <w:shd w:val="clear" w:color="auto" w:fill="auto"/>
          </w:tcPr>
          <w:p w14:paraId="76C12CC2" w14:textId="77777777" w:rsidR="0059248E" w:rsidRPr="008B100E" w:rsidRDefault="0059248E" w:rsidP="0059248E">
            <w:pPr>
              <w:widowControl w:val="0"/>
              <w:snapToGrid w:val="0"/>
              <w:spacing w:after="0" w:line="240" w:lineRule="auto"/>
              <w:ind w:left="0" w:firstLine="0"/>
              <w:jc w:val="both"/>
              <w:rPr>
                <w:rFonts w:cs="Times New Roman"/>
                <w:color w:val="auto"/>
                <w:kern w:val="1"/>
                <w:sz w:val="22"/>
                <w:lang w:eastAsia="ja-JP"/>
              </w:rPr>
            </w:pPr>
          </w:p>
        </w:tc>
        <w:tc>
          <w:tcPr>
            <w:tcW w:w="2520" w:type="dxa"/>
            <w:gridSpan w:val="3"/>
            <w:tcBorders>
              <w:top w:val="single" w:sz="4" w:space="0" w:color="000000"/>
              <w:left w:val="single" w:sz="4" w:space="0" w:color="000000"/>
              <w:bottom w:val="single" w:sz="4" w:space="0" w:color="000000"/>
            </w:tcBorders>
            <w:shd w:val="clear" w:color="auto" w:fill="auto"/>
          </w:tcPr>
          <w:p w14:paraId="6BDF0E9A" w14:textId="77777777" w:rsidR="0059248E" w:rsidRPr="008B100E" w:rsidRDefault="0059248E" w:rsidP="0059248E">
            <w:pPr>
              <w:widowControl w:val="0"/>
              <w:snapToGrid w:val="0"/>
              <w:spacing w:after="0" w:line="240" w:lineRule="auto"/>
              <w:ind w:left="0" w:firstLine="0"/>
              <w:jc w:val="both"/>
              <w:rPr>
                <w:rFonts w:cs="Times New Roman"/>
                <w:color w:val="auto"/>
                <w:kern w:val="1"/>
                <w:sz w:val="22"/>
                <w:lang w:eastAsia="ja-JP"/>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7401B29" w14:textId="77777777" w:rsidR="0059248E" w:rsidRPr="008B100E" w:rsidRDefault="0059248E" w:rsidP="0059248E">
            <w:pPr>
              <w:widowControl w:val="0"/>
              <w:snapToGrid w:val="0"/>
              <w:spacing w:after="0" w:line="240" w:lineRule="auto"/>
              <w:ind w:left="0" w:firstLine="0"/>
              <w:jc w:val="both"/>
              <w:rPr>
                <w:rFonts w:cs="Times New Roman"/>
                <w:color w:val="auto"/>
                <w:kern w:val="1"/>
                <w:sz w:val="22"/>
                <w:lang w:eastAsia="ja-JP"/>
              </w:rPr>
            </w:pPr>
          </w:p>
        </w:tc>
      </w:tr>
    </w:tbl>
    <w:p w14:paraId="7D0382A4" w14:textId="77777777" w:rsidR="002023FD" w:rsidRPr="008B100E" w:rsidRDefault="002023FD">
      <w:pPr>
        <w:widowControl w:val="0"/>
        <w:overflowPunct w:val="0"/>
        <w:spacing w:after="0" w:line="240" w:lineRule="auto"/>
        <w:ind w:left="0" w:firstLine="0"/>
        <w:jc w:val="both"/>
        <w:textAlignment w:val="baseline"/>
        <w:rPr>
          <w:rFonts w:cs="ＭＳ ゴシック"/>
          <w:color w:val="auto"/>
          <w:sz w:val="22"/>
          <w:szCs w:val="20"/>
          <w:lang w:eastAsia="ja-JP"/>
        </w:rPr>
      </w:pPr>
    </w:p>
    <w:p w14:paraId="5B557FAE"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w:t>
      </w:r>
      <w:r w:rsidRPr="008B100E">
        <w:rPr>
          <w:color w:val="auto"/>
          <w:sz w:val="22"/>
          <w:szCs w:val="20"/>
          <w:lang w:eastAsia="ja-JP"/>
        </w:rPr>
        <w:t xml:space="preserve"> </w:t>
      </w:r>
      <w:r w:rsidRPr="008B100E">
        <w:rPr>
          <w:rFonts w:cs="ＭＳ ゴシック"/>
          <w:color w:val="auto"/>
          <w:sz w:val="22"/>
          <w:szCs w:val="20"/>
          <w:lang w:eastAsia="ja-JP"/>
        </w:rPr>
        <w:t>事業の実現性に関する事項</w:t>
      </w:r>
    </w:p>
    <w:tbl>
      <w:tblPr>
        <w:tblW w:w="0" w:type="auto"/>
        <w:tblInd w:w="144" w:type="dxa"/>
        <w:tblLayout w:type="fixed"/>
        <w:tblCellMar>
          <w:left w:w="49" w:type="dxa"/>
          <w:right w:w="49" w:type="dxa"/>
        </w:tblCellMar>
        <w:tblLook w:val="0000" w:firstRow="0" w:lastRow="0" w:firstColumn="0" w:lastColumn="0" w:noHBand="0" w:noVBand="0"/>
      </w:tblPr>
      <w:tblGrid>
        <w:gridCol w:w="1738"/>
        <w:gridCol w:w="7806"/>
      </w:tblGrid>
      <w:tr w:rsidR="008B100E" w:rsidRPr="008B100E" w14:paraId="31442A0C" w14:textId="77777777" w:rsidTr="007F48FF">
        <w:tc>
          <w:tcPr>
            <w:tcW w:w="1738" w:type="dxa"/>
            <w:tcBorders>
              <w:top w:val="single" w:sz="4" w:space="0" w:color="000000"/>
              <w:left w:val="single" w:sz="4" w:space="0" w:color="000000"/>
              <w:bottom w:val="single" w:sz="4" w:space="0" w:color="000000"/>
            </w:tcBorders>
            <w:shd w:val="clear" w:color="auto" w:fill="auto"/>
          </w:tcPr>
          <w:p w14:paraId="7A10101F"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color w:val="auto"/>
                <w:lang w:eastAsia="ja-JP"/>
              </w:rPr>
              <w:t>項目</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55477444" w14:textId="77777777" w:rsidR="00C54D33" w:rsidRPr="008B100E" w:rsidRDefault="00C54D33">
            <w:pPr>
              <w:widowControl w:val="0"/>
              <w:overflowPunct w:val="0"/>
              <w:spacing w:after="0" w:line="285" w:lineRule="exact"/>
              <w:ind w:left="0"/>
              <w:jc w:val="center"/>
              <w:textAlignment w:val="baseline"/>
              <w:rPr>
                <w:color w:val="auto"/>
              </w:rPr>
            </w:pPr>
            <w:r w:rsidRPr="008B100E">
              <w:rPr>
                <w:rFonts w:cs="ＭＳ ゴシック"/>
                <w:color w:val="auto"/>
                <w:sz w:val="22"/>
                <w:szCs w:val="20"/>
                <w:lang w:eastAsia="ja-JP"/>
              </w:rPr>
              <w:t>事業の実現性</w:t>
            </w:r>
          </w:p>
        </w:tc>
      </w:tr>
      <w:tr w:rsidR="008B100E" w:rsidRPr="008B100E" w14:paraId="58E5C10A" w14:textId="77777777" w:rsidTr="0059248E">
        <w:trPr>
          <w:trHeight w:val="1234"/>
        </w:trPr>
        <w:tc>
          <w:tcPr>
            <w:tcW w:w="1738" w:type="dxa"/>
            <w:tcBorders>
              <w:top w:val="single" w:sz="4" w:space="0" w:color="000000"/>
              <w:left w:val="single" w:sz="4" w:space="0" w:color="000000"/>
              <w:bottom w:val="single" w:sz="4" w:space="0" w:color="000000"/>
            </w:tcBorders>
            <w:shd w:val="clear" w:color="auto" w:fill="auto"/>
          </w:tcPr>
          <w:p w14:paraId="1F0DE3EE" w14:textId="77777777" w:rsidR="00C54D33" w:rsidRPr="008B100E" w:rsidRDefault="00C54D33">
            <w:pPr>
              <w:widowControl w:val="0"/>
              <w:overflowPunct w:val="0"/>
              <w:snapToGrid w:val="0"/>
              <w:spacing w:after="0" w:line="285" w:lineRule="exact"/>
              <w:jc w:val="both"/>
              <w:textAlignment w:val="baseline"/>
              <w:rPr>
                <w:color w:val="auto"/>
              </w:rPr>
            </w:pPr>
            <w:r w:rsidRPr="008B100E">
              <w:rPr>
                <w:rFonts w:cs="ＭＳ ゴシック"/>
                <w:color w:val="auto"/>
                <w:sz w:val="22"/>
                <w:szCs w:val="20"/>
                <w:lang w:eastAsia="ja-JP"/>
              </w:rPr>
              <w:t>ア 人材の確保</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72EDE591" w14:textId="77777777" w:rsidR="00C54D33" w:rsidRPr="008B100E" w:rsidRDefault="00C54D33">
            <w:pPr>
              <w:suppressAutoHyphens w:val="0"/>
              <w:snapToGrid w:val="0"/>
              <w:spacing w:after="0" w:line="240" w:lineRule="auto"/>
              <w:ind w:left="0" w:firstLine="0"/>
              <w:rPr>
                <w:rFonts w:cs="ＭＳ ゴシック"/>
                <w:color w:val="auto"/>
                <w:sz w:val="22"/>
                <w:szCs w:val="20"/>
                <w:lang w:eastAsia="ja-JP"/>
              </w:rPr>
            </w:pPr>
          </w:p>
          <w:p w14:paraId="2B8CF027"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r w:rsidR="008B100E" w:rsidRPr="008B100E" w14:paraId="3EBE8183" w14:textId="77777777" w:rsidTr="007F48FF">
        <w:trPr>
          <w:trHeight w:val="1415"/>
        </w:trPr>
        <w:tc>
          <w:tcPr>
            <w:tcW w:w="1738" w:type="dxa"/>
            <w:tcBorders>
              <w:top w:val="single" w:sz="4" w:space="0" w:color="000000"/>
              <w:left w:val="single" w:sz="4" w:space="0" w:color="000000"/>
              <w:bottom w:val="single" w:sz="4" w:space="0" w:color="000000"/>
            </w:tcBorders>
            <w:shd w:val="clear" w:color="auto" w:fill="auto"/>
          </w:tcPr>
          <w:p w14:paraId="012B714E" w14:textId="77777777" w:rsidR="00C54D33" w:rsidRPr="008B100E" w:rsidRDefault="00C54D33">
            <w:pPr>
              <w:widowControl w:val="0"/>
              <w:overflowPunct w:val="0"/>
              <w:spacing w:after="0" w:line="240" w:lineRule="auto"/>
              <w:ind w:left="0"/>
              <w:jc w:val="both"/>
              <w:textAlignment w:val="baseline"/>
              <w:rPr>
                <w:color w:val="auto"/>
              </w:rPr>
            </w:pPr>
            <w:r w:rsidRPr="008B100E">
              <w:rPr>
                <w:rFonts w:cs="ＭＳ ゴシック"/>
                <w:color w:val="auto"/>
                <w:sz w:val="22"/>
                <w:szCs w:val="20"/>
                <w:lang w:eastAsia="ja-JP"/>
              </w:rPr>
              <w:t>イ 営農に関わる</w:t>
            </w:r>
          </w:p>
          <w:p w14:paraId="7AA67A8D" w14:textId="77777777" w:rsidR="00C54D33" w:rsidRPr="008B100E" w:rsidRDefault="00C54D33">
            <w:pPr>
              <w:widowControl w:val="0"/>
              <w:overflowPunct w:val="0"/>
              <w:spacing w:after="0" w:line="240" w:lineRule="auto"/>
              <w:ind w:left="240" w:firstLine="0"/>
              <w:jc w:val="both"/>
              <w:textAlignment w:val="baseline"/>
              <w:rPr>
                <w:color w:val="auto"/>
              </w:rPr>
            </w:pPr>
            <w:r w:rsidRPr="008B100E">
              <w:rPr>
                <w:rFonts w:cs="ＭＳ ゴシック"/>
                <w:color w:val="auto"/>
                <w:sz w:val="22"/>
                <w:szCs w:val="20"/>
                <w:lang w:eastAsia="ja-JP"/>
              </w:rPr>
              <w:t>技術力（ノウハウ、経験</w:t>
            </w:r>
            <w:r w:rsidR="007F48FF" w:rsidRPr="008B100E">
              <w:rPr>
                <w:rFonts w:cs="ＭＳ ゴシック" w:hint="eastAsia"/>
                <w:color w:val="auto"/>
                <w:sz w:val="22"/>
                <w:szCs w:val="20"/>
                <w:lang w:eastAsia="ja-JP"/>
              </w:rPr>
              <w:t>、スマート農業関連</w:t>
            </w:r>
            <w:r w:rsidRPr="008B100E">
              <w:rPr>
                <w:rFonts w:cs="ＭＳ ゴシック"/>
                <w:color w:val="auto"/>
                <w:sz w:val="22"/>
                <w:szCs w:val="20"/>
                <w:lang w:eastAsia="ja-JP"/>
              </w:rPr>
              <w:t>）</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5FB85C6C" w14:textId="77777777" w:rsidR="00C54D33" w:rsidRPr="008B100E" w:rsidRDefault="00C54D33">
            <w:pPr>
              <w:widowControl w:val="0"/>
              <w:overflowPunct w:val="0"/>
              <w:snapToGrid w:val="0"/>
              <w:spacing w:after="0" w:line="240" w:lineRule="auto"/>
              <w:ind w:left="0"/>
              <w:jc w:val="both"/>
              <w:textAlignment w:val="baseline"/>
              <w:rPr>
                <w:rFonts w:cs="ＭＳ ゴシック"/>
                <w:color w:val="auto"/>
                <w:sz w:val="22"/>
                <w:szCs w:val="20"/>
                <w:lang w:eastAsia="ja-JP"/>
              </w:rPr>
            </w:pPr>
          </w:p>
        </w:tc>
      </w:tr>
      <w:tr w:rsidR="008B100E" w:rsidRPr="008B100E" w14:paraId="3B182F9D" w14:textId="77777777" w:rsidTr="0059248E">
        <w:trPr>
          <w:trHeight w:val="1258"/>
        </w:trPr>
        <w:tc>
          <w:tcPr>
            <w:tcW w:w="1738" w:type="dxa"/>
            <w:tcBorders>
              <w:top w:val="single" w:sz="4" w:space="0" w:color="000000"/>
              <w:left w:val="single" w:sz="4" w:space="0" w:color="000000"/>
              <w:bottom w:val="single" w:sz="4" w:space="0" w:color="000000"/>
            </w:tcBorders>
            <w:shd w:val="clear" w:color="auto" w:fill="auto"/>
          </w:tcPr>
          <w:p w14:paraId="2D7B561C" w14:textId="77777777" w:rsidR="00C54D33" w:rsidRPr="008B100E" w:rsidRDefault="00C54D33">
            <w:pPr>
              <w:widowControl w:val="0"/>
              <w:overflowPunct w:val="0"/>
              <w:spacing w:after="0" w:line="240" w:lineRule="auto"/>
              <w:jc w:val="both"/>
              <w:textAlignment w:val="baseline"/>
              <w:rPr>
                <w:color w:val="auto"/>
              </w:rPr>
            </w:pPr>
            <w:r w:rsidRPr="008B100E">
              <w:rPr>
                <w:rFonts w:cs="ＭＳ ゴシック"/>
                <w:color w:val="auto"/>
                <w:sz w:val="22"/>
                <w:szCs w:val="20"/>
                <w:lang w:eastAsia="ja-JP"/>
              </w:rPr>
              <w:t>ウ 販路の確保</w:t>
            </w:r>
          </w:p>
          <w:p w14:paraId="6FA329A4" w14:textId="77777777" w:rsidR="00C54D33" w:rsidRPr="008B100E" w:rsidRDefault="00C54D33">
            <w:pPr>
              <w:widowControl w:val="0"/>
              <w:overflowPunct w:val="0"/>
              <w:spacing w:after="0" w:line="240" w:lineRule="auto"/>
              <w:ind w:left="0"/>
              <w:jc w:val="both"/>
              <w:textAlignment w:val="baseline"/>
              <w:rPr>
                <w:rFonts w:cs="ＭＳ ゴシック"/>
                <w:color w:val="auto"/>
                <w:sz w:val="22"/>
                <w:szCs w:val="20"/>
                <w:lang w:eastAsia="ja-JP"/>
              </w:rPr>
            </w:pP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61815EA1" w14:textId="77777777" w:rsidR="00C54D33" w:rsidRPr="008B100E" w:rsidRDefault="00C54D33">
            <w:pPr>
              <w:widowControl w:val="0"/>
              <w:overflowPunct w:val="0"/>
              <w:snapToGrid w:val="0"/>
              <w:spacing w:after="0" w:line="240" w:lineRule="auto"/>
              <w:ind w:left="0"/>
              <w:jc w:val="both"/>
              <w:textAlignment w:val="baseline"/>
              <w:rPr>
                <w:rFonts w:cs="ＭＳ ゴシック"/>
                <w:color w:val="auto"/>
                <w:sz w:val="22"/>
                <w:szCs w:val="20"/>
                <w:lang w:eastAsia="ja-JP"/>
              </w:rPr>
            </w:pPr>
          </w:p>
        </w:tc>
      </w:tr>
      <w:tr w:rsidR="008B100E" w:rsidRPr="008B100E" w14:paraId="70B41E8C" w14:textId="77777777" w:rsidTr="007F48FF">
        <w:trPr>
          <w:trHeight w:val="1408"/>
        </w:trPr>
        <w:tc>
          <w:tcPr>
            <w:tcW w:w="1738" w:type="dxa"/>
            <w:tcBorders>
              <w:top w:val="single" w:sz="4" w:space="0" w:color="000000"/>
              <w:left w:val="single" w:sz="4" w:space="0" w:color="000000"/>
              <w:bottom w:val="single" w:sz="4" w:space="0" w:color="000000"/>
            </w:tcBorders>
            <w:shd w:val="clear" w:color="auto" w:fill="auto"/>
          </w:tcPr>
          <w:p w14:paraId="29E76DCF" w14:textId="77777777" w:rsidR="00C54D33" w:rsidRPr="008B100E" w:rsidRDefault="00C54D33">
            <w:pPr>
              <w:widowControl w:val="0"/>
              <w:overflowPunct w:val="0"/>
              <w:spacing w:after="0" w:line="240" w:lineRule="auto"/>
              <w:ind w:left="0"/>
              <w:jc w:val="both"/>
              <w:textAlignment w:val="baseline"/>
              <w:rPr>
                <w:color w:val="auto"/>
              </w:rPr>
            </w:pPr>
            <w:r w:rsidRPr="008B100E">
              <w:rPr>
                <w:rFonts w:cs="ＭＳ ゴシック"/>
                <w:color w:val="auto"/>
                <w:sz w:val="22"/>
                <w:szCs w:val="20"/>
                <w:lang w:eastAsia="ja-JP"/>
              </w:rPr>
              <w:t>エ 将来の展望</w:t>
            </w:r>
          </w:p>
          <w:p w14:paraId="2E6C5486" w14:textId="77777777" w:rsidR="00C54D33" w:rsidRPr="008B100E" w:rsidRDefault="00C54D33">
            <w:pPr>
              <w:widowControl w:val="0"/>
              <w:overflowPunct w:val="0"/>
              <w:spacing w:after="0" w:line="240" w:lineRule="auto"/>
              <w:ind w:left="0"/>
              <w:jc w:val="both"/>
              <w:textAlignment w:val="baseline"/>
              <w:rPr>
                <w:rFonts w:cs="ＭＳ ゴシック"/>
                <w:color w:val="auto"/>
                <w:sz w:val="22"/>
                <w:szCs w:val="20"/>
                <w:lang w:eastAsia="ja-JP"/>
              </w:rPr>
            </w:pP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0CF3669C" w14:textId="77777777" w:rsidR="00C54D33" w:rsidRPr="008B100E" w:rsidRDefault="00C54D33">
            <w:pPr>
              <w:widowControl w:val="0"/>
              <w:overflowPunct w:val="0"/>
              <w:snapToGrid w:val="0"/>
              <w:spacing w:after="0" w:line="240" w:lineRule="auto"/>
              <w:ind w:left="0"/>
              <w:jc w:val="both"/>
              <w:textAlignment w:val="baseline"/>
              <w:rPr>
                <w:rFonts w:cs="ＭＳ ゴシック"/>
                <w:color w:val="auto"/>
                <w:sz w:val="22"/>
                <w:szCs w:val="20"/>
                <w:lang w:eastAsia="ja-JP"/>
              </w:rPr>
            </w:pPr>
          </w:p>
        </w:tc>
      </w:tr>
    </w:tbl>
    <w:p w14:paraId="4904E3AF" w14:textId="7801E25A" w:rsidR="00C54D33" w:rsidRPr="008B100E" w:rsidRDefault="00C54D33">
      <w:pPr>
        <w:widowControl w:val="0"/>
        <w:overflowPunct w:val="0"/>
        <w:spacing w:after="0" w:line="285" w:lineRule="exact"/>
        <w:ind w:left="445" w:hanging="445"/>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注：事業の実現性について、各項目の取組を記載すること。</w:t>
      </w:r>
    </w:p>
    <w:p w14:paraId="5B9F901B"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p w14:paraId="13684C5B" w14:textId="77777777" w:rsidR="00C54D33" w:rsidRPr="008B100E" w:rsidRDefault="00C54D33">
      <w:pPr>
        <w:widowControl w:val="0"/>
        <w:overflowPunct w:val="0"/>
        <w:spacing w:after="0" w:line="285" w:lineRule="exact"/>
        <w:ind w:left="0" w:firstLine="220"/>
        <w:jc w:val="both"/>
        <w:textAlignment w:val="baseline"/>
        <w:rPr>
          <w:color w:val="auto"/>
        </w:rPr>
      </w:pPr>
      <w:r w:rsidRPr="008B100E">
        <w:rPr>
          <w:rFonts w:cs="ＭＳ ゴシック"/>
          <w:color w:val="auto"/>
          <w:sz w:val="22"/>
          <w:szCs w:val="20"/>
          <w:lang w:eastAsia="ja-JP"/>
        </w:rPr>
        <w:t>オ 資力及び信用度</w:t>
      </w:r>
    </w:p>
    <w:tbl>
      <w:tblPr>
        <w:tblW w:w="0" w:type="auto"/>
        <w:tblInd w:w="240" w:type="dxa"/>
        <w:tblLayout w:type="fixed"/>
        <w:tblLook w:val="0000" w:firstRow="0" w:lastRow="0" w:firstColumn="0" w:lastColumn="0" w:noHBand="0" w:noVBand="0"/>
      </w:tblPr>
      <w:tblGrid>
        <w:gridCol w:w="567"/>
        <w:gridCol w:w="567"/>
        <w:gridCol w:w="2895"/>
        <w:gridCol w:w="932"/>
        <w:gridCol w:w="1418"/>
        <w:gridCol w:w="2713"/>
      </w:tblGrid>
      <w:tr w:rsidR="008B100E" w:rsidRPr="008B100E" w14:paraId="5A9879B9" w14:textId="77777777" w:rsidTr="00B501FF">
        <w:trPr>
          <w:cantSplit/>
        </w:trPr>
        <w:tc>
          <w:tcPr>
            <w:tcW w:w="567"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2345EBCB" w14:textId="77777777" w:rsidR="00C54D33" w:rsidRPr="008B100E" w:rsidRDefault="00C54D33" w:rsidP="00B501FF">
            <w:pPr>
              <w:widowControl w:val="0"/>
              <w:spacing w:after="0" w:line="240" w:lineRule="auto"/>
              <w:ind w:left="0" w:right="113"/>
              <w:jc w:val="center"/>
              <w:rPr>
                <w:color w:val="auto"/>
              </w:rPr>
            </w:pPr>
            <w:r w:rsidRPr="008B100E">
              <w:rPr>
                <w:color w:val="auto"/>
                <w:kern w:val="1"/>
                <w:sz w:val="22"/>
                <w:lang w:eastAsia="ja-JP"/>
              </w:rPr>
              <w:t>④</w:t>
            </w:r>
            <w:r w:rsidRPr="008B100E">
              <w:rPr>
                <w:rFonts w:cs="Times New Roman"/>
                <w:color w:val="auto"/>
                <w:kern w:val="1"/>
                <w:sz w:val="22"/>
                <w:lang w:eastAsia="ja-JP"/>
              </w:rPr>
              <w:t>生産方式の合理化の目標</w:t>
            </w:r>
          </w:p>
        </w:tc>
        <w:tc>
          <w:tcPr>
            <w:tcW w:w="567"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4C738F15" w14:textId="77777777" w:rsidR="00C54D33" w:rsidRPr="008B100E" w:rsidRDefault="00C54D33" w:rsidP="00B501FF">
            <w:pPr>
              <w:widowControl w:val="0"/>
              <w:spacing w:after="0" w:line="240" w:lineRule="auto"/>
              <w:ind w:left="113" w:right="113" w:firstLine="0"/>
              <w:jc w:val="center"/>
              <w:rPr>
                <w:color w:val="auto"/>
              </w:rPr>
            </w:pPr>
            <w:r w:rsidRPr="008B100E">
              <w:rPr>
                <w:rFonts w:cs="Times New Roman"/>
                <w:color w:val="auto"/>
                <w:kern w:val="1"/>
                <w:sz w:val="22"/>
                <w:lang w:eastAsia="ja-JP"/>
              </w:rPr>
              <w:t>機械・施設</w:t>
            </w:r>
          </w:p>
        </w:tc>
        <w:tc>
          <w:tcPr>
            <w:tcW w:w="2895" w:type="dxa"/>
            <w:tcBorders>
              <w:top w:val="single" w:sz="4" w:space="0" w:color="000000"/>
              <w:left w:val="single" w:sz="4" w:space="0" w:color="000000"/>
              <w:bottom w:val="single" w:sz="4" w:space="0" w:color="000000"/>
            </w:tcBorders>
            <w:shd w:val="clear" w:color="auto" w:fill="auto"/>
            <w:vAlign w:val="center"/>
          </w:tcPr>
          <w:p w14:paraId="0844E549" w14:textId="77777777" w:rsidR="00C54D33" w:rsidRPr="008B100E" w:rsidRDefault="00C54D33">
            <w:pPr>
              <w:jc w:val="center"/>
              <w:rPr>
                <w:color w:val="auto"/>
              </w:rPr>
            </w:pPr>
            <w:r w:rsidRPr="008B100E">
              <w:rPr>
                <w:rFonts w:cs="Times New Roman"/>
                <w:color w:val="auto"/>
                <w:kern w:val="1"/>
                <w:sz w:val="22"/>
                <w:lang w:eastAsia="ja-JP"/>
              </w:rPr>
              <w:t>機械・施設名</w:t>
            </w:r>
          </w:p>
        </w:tc>
        <w:tc>
          <w:tcPr>
            <w:tcW w:w="932" w:type="dxa"/>
            <w:tcBorders>
              <w:top w:val="single" w:sz="4" w:space="0" w:color="000000"/>
              <w:left w:val="single" w:sz="4" w:space="0" w:color="000000"/>
              <w:bottom w:val="single" w:sz="4" w:space="0" w:color="000000"/>
            </w:tcBorders>
            <w:shd w:val="clear" w:color="auto" w:fill="auto"/>
            <w:vAlign w:val="center"/>
          </w:tcPr>
          <w:p w14:paraId="561CCE07" w14:textId="77777777" w:rsidR="00C54D33" w:rsidRPr="008B100E" w:rsidRDefault="00C54D33">
            <w:pPr>
              <w:ind w:left="0" w:firstLine="0"/>
              <w:jc w:val="center"/>
              <w:rPr>
                <w:color w:val="auto"/>
              </w:rPr>
            </w:pPr>
            <w:r w:rsidRPr="008B100E">
              <w:rPr>
                <w:color w:val="auto"/>
                <w:sz w:val="22"/>
                <w:lang w:eastAsia="ja-JP"/>
              </w:rPr>
              <w:t>新設・更新</w:t>
            </w:r>
          </w:p>
        </w:tc>
        <w:tc>
          <w:tcPr>
            <w:tcW w:w="1418" w:type="dxa"/>
            <w:tcBorders>
              <w:top w:val="single" w:sz="4" w:space="0" w:color="000000"/>
              <w:left w:val="single" w:sz="4" w:space="0" w:color="000000"/>
              <w:bottom w:val="single" w:sz="4" w:space="0" w:color="000000"/>
            </w:tcBorders>
            <w:shd w:val="clear" w:color="auto" w:fill="auto"/>
            <w:vAlign w:val="center"/>
          </w:tcPr>
          <w:p w14:paraId="2A18B856"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投資額</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49443"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資金の調達方法（自己資金、補助金、借入金等）</w:t>
            </w:r>
          </w:p>
        </w:tc>
      </w:tr>
      <w:tr w:rsidR="008B100E" w:rsidRPr="008B100E" w14:paraId="0F655EEF" w14:textId="77777777">
        <w:trPr>
          <w:cantSplit/>
          <w:trHeight w:val="484"/>
        </w:trPr>
        <w:tc>
          <w:tcPr>
            <w:tcW w:w="567" w:type="dxa"/>
            <w:vMerge/>
            <w:tcBorders>
              <w:top w:val="single" w:sz="4" w:space="0" w:color="000000"/>
              <w:left w:val="single" w:sz="4" w:space="0" w:color="000000"/>
              <w:bottom w:val="single" w:sz="4" w:space="0" w:color="000000"/>
            </w:tcBorders>
            <w:shd w:val="clear" w:color="auto" w:fill="auto"/>
            <w:vAlign w:val="center"/>
          </w:tcPr>
          <w:p w14:paraId="26828E91"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79A41AC7" w14:textId="77777777" w:rsidR="00C54D33" w:rsidRPr="008B100E" w:rsidRDefault="00C54D33">
            <w:pPr>
              <w:rPr>
                <w:color w:val="auto"/>
              </w:rPr>
            </w:pPr>
          </w:p>
        </w:tc>
        <w:tc>
          <w:tcPr>
            <w:tcW w:w="2895" w:type="dxa"/>
            <w:tcBorders>
              <w:top w:val="dotted" w:sz="4" w:space="0" w:color="000000"/>
              <w:left w:val="single" w:sz="4" w:space="0" w:color="000000"/>
              <w:bottom w:val="dotted" w:sz="4" w:space="0" w:color="000000"/>
            </w:tcBorders>
            <w:shd w:val="clear" w:color="auto" w:fill="auto"/>
          </w:tcPr>
          <w:p w14:paraId="27A436C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dotted" w:sz="4" w:space="0" w:color="000000"/>
            </w:tcBorders>
            <w:shd w:val="clear" w:color="auto" w:fill="auto"/>
          </w:tcPr>
          <w:p w14:paraId="61D6857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single" w:sz="4" w:space="0" w:color="000000"/>
              <w:left w:val="single" w:sz="4" w:space="0" w:color="000000"/>
              <w:bottom w:val="dotted" w:sz="4" w:space="0" w:color="000000"/>
            </w:tcBorders>
            <w:shd w:val="clear" w:color="auto" w:fill="auto"/>
            <w:vAlign w:val="center"/>
          </w:tcPr>
          <w:p w14:paraId="7DCB6598"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F0574F9"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4515C2B9" w14:textId="77777777">
        <w:trPr>
          <w:cantSplit/>
          <w:trHeight w:val="547"/>
        </w:trPr>
        <w:tc>
          <w:tcPr>
            <w:tcW w:w="567" w:type="dxa"/>
            <w:vMerge/>
            <w:tcBorders>
              <w:top w:val="single" w:sz="4" w:space="0" w:color="000000"/>
              <w:left w:val="single" w:sz="4" w:space="0" w:color="000000"/>
              <w:bottom w:val="single" w:sz="4" w:space="0" w:color="000000"/>
            </w:tcBorders>
            <w:shd w:val="clear" w:color="auto" w:fill="auto"/>
            <w:vAlign w:val="center"/>
          </w:tcPr>
          <w:p w14:paraId="3EF7AEA5"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3EF3D625" w14:textId="77777777" w:rsidR="00C54D33" w:rsidRPr="008B100E" w:rsidRDefault="00C54D33">
            <w:pPr>
              <w:rPr>
                <w:color w:val="auto"/>
              </w:rPr>
            </w:pPr>
          </w:p>
        </w:tc>
        <w:tc>
          <w:tcPr>
            <w:tcW w:w="2895" w:type="dxa"/>
            <w:tcBorders>
              <w:top w:val="dotted" w:sz="4" w:space="0" w:color="000000"/>
              <w:left w:val="single" w:sz="4" w:space="0" w:color="000000"/>
              <w:bottom w:val="dotted" w:sz="4" w:space="0" w:color="000000"/>
            </w:tcBorders>
            <w:shd w:val="clear" w:color="auto" w:fill="auto"/>
          </w:tcPr>
          <w:p w14:paraId="2B6B19FE"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dotted" w:sz="4" w:space="0" w:color="000000"/>
            </w:tcBorders>
            <w:shd w:val="clear" w:color="auto" w:fill="auto"/>
          </w:tcPr>
          <w:p w14:paraId="46D0E2DD"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dotted" w:sz="4" w:space="0" w:color="000000"/>
              <w:left w:val="single" w:sz="4" w:space="0" w:color="000000"/>
              <w:bottom w:val="dotted" w:sz="4" w:space="0" w:color="000000"/>
            </w:tcBorders>
            <w:shd w:val="clear" w:color="auto" w:fill="auto"/>
            <w:vAlign w:val="center"/>
          </w:tcPr>
          <w:p w14:paraId="569C1DF6"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E3652DD"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4ABF38C9" w14:textId="77777777">
        <w:trPr>
          <w:cantSplit/>
          <w:trHeight w:val="569"/>
        </w:trPr>
        <w:tc>
          <w:tcPr>
            <w:tcW w:w="567" w:type="dxa"/>
            <w:vMerge/>
            <w:tcBorders>
              <w:top w:val="single" w:sz="4" w:space="0" w:color="000000"/>
              <w:left w:val="single" w:sz="4" w:space="0" w:color="000000"/>
              <w:bottom w:val="single" w:sz="4" w:space="0" w:color="000000"/>
            </w:tcBorders>
            <w:shd w:val="clear" w:color="auto" w:fill="auto"/>
            <w:vAlign w:val="center"/>
          </w:tcPr>
          <w:p w14:paraId="6EDC1642"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0C4EE721" w14:textId="77777777" w:rsidR="00C54D33" w:rsidRPr="008B100E" w:rsidRDefault="00C54D33">
            <w:pPr>
              <w:rPr>
                <w:color w:val="auto"/>
              </w:rPr>
            </w:pPr>
          </w:p>
        </w:tc>
        <w:tc>
          <w:tcPr>
            <w:tcW w:w="2895" w:type="dxa"/>
            <w:tcBorders>
              <w:top w:val="dotted" w:sz="4" w:space="0" w:color="000000"/>
              <w:left w:val="single" w:sz="4" w:space="0" w:color="000000"/>
              <w:bottom w:val="dotted" w:sz="4" w:space="0" w:color="000000"/>
            </w:tcBorders>
            <w:shd w:val="clear" w:color="auto" w:fill="auto"/>
          </w:tcPr>
          <w:p w14:paraId="4A0587EC"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dotted" w:sz="4" w:space="0" w:color="000000"/>
            </w:tcBorders>
            <w:shd w:val="clear" w:color="auto" w:fill="auto"/>
          </w:tcPr>
          <w:p w14:paraId="513C45A5"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dotted" w:sz="4" w:space="0" w:color="000000"/>
              <w:left w:val="single" w:sz="4" w:space="0" w:color="000000"/>
              <w:bottom w:val="dotted" w:sz="4" w:space="0" w:color="000000"/>
            </w:tcBorders>
            <w:shd w:val="clear" w:color="auto" w:fill="auto"/>
            <w:vAlign w:val="center"/>
          </w:tcPr>
          <w:p w14:paraId="1048ADC6"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F3F4ECF"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4D60AFDF" w14:textId="77777777">
        <w:trPr>
          <w:cantSplit/>
          <w:trHeight w:val="563"/>
        </w:trPr>
        <w:tc>
          <w:tcPr>
            <w:tcW w:w="567" w:type="dxa"/>
            <w:vMerge/>
            <w:tcBorders>
              <w:top w:val="single" w:sz="4" w:space="0" w:color="000000"/>
              <w:left w:val="single" w:sz="4" w:space="0" w:color="000000"/>
              <w:bottom w:val="single" w:sz="4" w:space="0" w:color="000000"/>
            </w:tcBorders>
            <w:shd w:val="clear" w:color="auto" w:fill="auto"/>
            <w:vAlign w:val="center"/>
          </w:tcPr>
          <w:p w14:paraId="24F24BD7"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7E544241" w14:textId="77777777" w:rsidR="00C54D33" w:rsidRPr="008B100E" w:rsidRDefault="00C54D33">
            <w:pPr>
              <w:rPr>
                <w:color w:val="auto"/>
              </w:rPr>
            </w:pPr>
          </w:p>
        </w:tc>
        <w:tc>
          <w:tcPr>
            <w:tcW w:w="2895" w:type="dxa"/>
            <w:tcBorders>
              <w:top w:val="dotted" w:sz="4" w:space="0" w:color="000000"/>
              <w:left w:val="single" w:sz="4" w:space="0" w:color="000000"/>
              <w:bottom w:val="dotted" w:sz="4" w:space="0" w:color="000000"/>
            </w:tcBorders>
            <w:shd w:val="clear" w:color="auto" w:fill="auto"/>
          </w:tcPr>
          <w:p w14:paraId="017EBEF0"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dotted" w:sz="4" w:space="0" w:color="000000"/>
            </w:tcBorders>
            <w:shd w:val="clear" w:color="auto" w:fill="auto"/>
          </w:tcPr>
          <w:p w14:paraId="766FB275"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dotted" w:sz="4" w:space="0" w:color="000000"/>
              <w:left w:val="single" w:sz="4" w:space="0" w:color="000000"/>
              <w:bottom w:val="dotted" w:sz="4" w:space="0" w:color="000000"/>
            </w:tcBorders>
            <w:shd w:val="clear" w:color="auto" w:fill="auto"/>
            <w:vAlign w:val="center"/>
          </w:tcPr>
          <w:p w14:paraId="361E3854"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063BD44"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34C6B394" w14:textId="77777777">
        <w:trPr>
          <w:cantSplit/>
          <w:trHeight w:val="543"/>
        </w:trPr>
        <w:tc>
          <w:tcPr>
            <w:tcW w:w="567" w:type="dxa"/>
            <w:vMerge/>
            <w:tcBorders>
              <w:top w:val="single" w:sz="4" w:space="0" w:color="000000"/>
              <w:left w:val="single" w:sz="4" w:space="0" w:color="000000"/>
              <w:bottom w:val="single" w:sz="4" w:space="0" w:color="000000"/>
            </w:tcBorders>
            <w:shd w:val="clear" w:color="auto" w:fill="auto"/>
            <w:vAlign w:val="center"/>
          </w:tcPr>
          <w:p w14:paraId="1147D382"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0B89DF5F" w14:textId="77777777" w:rsidR="00C54D33" w:rsidRPr="008B100E" w:rsidRDefault="00C54D33">
            <w:pPr>
              <w:rPr>
                <w:color w:val="auto"/>
              </w:rPr>
            </w:pPr>
          </w:p>
        </w:tc>
        <w:tc>
          <w:tcPr>
            <w:tcW w:w="2895" w:type="dxa"/>
            <w:tcBorders>
              <w:top w:val="dotted" w:sz="4" w:space="0" w:color="000000"/>
              <w:left w:val="single" w:sz="4" w:space="0" w:color="000000"/>
              <w:bottom w:val="dotted" w:sz="4" w:space="0" w:color="000000"/>
            </w:tcBorders>
            <w:shd w:val="clear" w:color="auto" w:fill="auto"/>
          </w:tcPr>
          <w:p w14:paraId="434AFB6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dotted" w:sz="4" w:space="0" w:color="000000"/>
            </w:tcBorders>
            <w:shd w:val="clear" w:color="auto" w:fill="auto"/>
          </w:tcPr>
          <w:p w14:paraId="2E9A9719"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dotted" w:sz="4" w:space="0" w:color="000000"/>
              <w:left w:val="single" w:sz="4" w:space="0" w:color="000000"/>
              <w:bottom w:val="dotted" w:sz="4" w:space="0" w:color="000000"/>
            </w:tcBorders>
            <w:shd w:val="clear" w:color="auto" w:fill="auto"/>
            <w:vAlign w:val="center"/>
          </w:tcPr>
          <w:p w14:paraId="7BA37245"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863B940"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7D027C73" w14:textId="77777777">
        <w:trPr>
          <w:cantSplit/>
          <w:trHeight w:val="565"/>
        </w:trPr>
        <w:tc>
          <w:tcPr>
            <w:tcW w:w="567" w:type="dxa"/>
            <w:vMerge/>
            <w:tcBorders>
              <w:top w:val="single" w:sz="4" w:space="0" w:color="000000"/>
              <w:left w:val="single" w:sz="4" w:space="0" w:color="000000"/>
              <w:bottom w:val="single" w:sz="4" w:space="0" w:color="000000"/>
            </w:tcBorders>
            <w:shd w:val="clear" w:color="auto" w:fill="auto"/>
            <w:vAlign w:val="center"/>
          </w:tcPr>
          <w:p w14:paraId="45E3FAC0"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56176440" w14:textId="77777777" w:rsidR="00C54D33" w:rsidRPr="008B100E" w:rsidRDefault="00C54D33">
            <w:pPr>
              <w:rPr>
                <w:color w:val="auto"/>
              </w:rPr>
            </w:pPr>
          </w:p>
        </w:tc>
        <w:tc>
          <w:tcPr>
            <w:tcW w:w="2895" w:type="dxa"/>
            <w:tcBorders>
              <w:top w:val="dotted" w:sz="4" w:space="0" w:color="000000"/>
              <w:left w:val="single" w:sz="4" w:space="0" w:color="000000"/>
              <w:bottom w:val="dotted" w:sz="4" w:space="0" w:color="000000"/>
            </w:tcBorders>
            <w:shd w:val="clear" w:color="auto" w:fill="auto"/>
          </w:tcPr>
          <w:p w14:paraId="5A6DD68C"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dotted" w:sz="4" w:space="0" w:color="000000"/>
            </w:tcBorders>
            <w:shd w:val="clear" w:color="auto" w:fill="auto"/>
          </w:tcPr>
          <w:p w14:paraId="42CC96E5"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dotted" w:sz="4" w:space="0" w:color="000000"/>
              <w:left w:val="single" w:sz="4" w:space="0" w:color="000000"/>
              <w:bottom w:val="dotted" w:sz="4" w:space="0" w:color="000000"/>
            </w:tcBorders>
            <w:shd w:val="clear" w:color="auto" w:fill="auto"/>
            <w:vAlign w:val="center"/>
          </w:tcPr>
          <w:p w14:paraId="3DC5A775"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2B60C4B"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634DBAE9" w14:textId="77777777">
        <w:trPr>
          <w:cantSplit/>
          <w:trHeight w:val="559"/>
        </w:trPr>
        <w:tc>
          <w:tcPr>
            <w:tcW w:w="567" w:type="dxa"/>
            <w:vMerge/>
            <w:tcBorders>
              <w:top w:val="single" w:sz="4" w:space="0" w:color="000000"/>
              <w:left w:val="single" w:sz="4" w:space="0" w:color="000000"/>
              <w:bottom w:val="single" w:sz="4" w:space="0" w:color="000000"/>
            </w:tcBorders>
            <w:shd w:val="clear" w:color="auto" w:fill="auto"/>
            <w:vAlign w:val="center"/>
          </w:tcPr>
          <w:p w14:paraId="636D347F"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6F83DB8D" w14:textId="77777777" w:rsidR="00C54D33" w:rsidRPr="008B100E" w:rsidRDefault="00C54D33">
            <w:pPr>
              <w:rPr>
                <w:color w:val="auto"/>
              </w:rPr>
            </w:pPr>
          </w:p>
        </w:tc>
        <w:tc>
          <w:tcPr>
            <w:tcW w:w="2895" w:type="dxa"/>
            <w:tcBorders>
              <w:top w:val="dotted" w:sz="4" w:space="0" w:color="000000"/>
              <w:left w:val="single" w:sz="4" w:space="0" w:color="000000"/>
              <w:bottom w:val="single" w:sz="4" w:space="0" w:color="000000"/>
            </w:tcBorders>
            <w:shd w:val="clear" w:color="auto" w:fill="auto"/>
          </w:tcPr>
          <w:p w14:paraId="308AB43F"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single" w:sz="4" w:space="0" w:color="000000"/>
            </w:tcBorders>
            <w:shd w:val="clear" w:color="auto" w:fill="auto"/>
          </w:tcPr>
          <w:p w14:paraId="5431B0D3"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dotted" w:sz="4" w:space="0" w:color="000000"/>
              <w:left w:val="single" w:sz="4" w:space="0" w:color="000000"/>
              <w:bottom w:val="single" w:sz="4" w:space="0" w:color="000000"/>
            </w:tcBorders>
            <w:shd w:val="clear" w:color="auto" w:fill="auto"/>
            <w:vAlign w:val="center"/>
          </w:tcPr>
          <w:p w14:paraId="115963A0"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D4FA3DA"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bl>
    <w:p w14:paraId="380858E2" w14:textId="77777777" w:rsidR="00C54D33" w:rsidRPr="008B100E" w:rsidRDefault="00C54D33">
      <w:pPr>
        <w:widowControl w:val="0"/>
        <w:overflowPunct w:val="0"/>
        <w:spacing w:after="0" w:line="285" w:lineRule="exact"/>
        <w:ind w:left="660" w:hanging="66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注：　</w:t>
      </w:r>
      <w:r w:rsidRPr="008B100E">
        <w:rPr>
          <w:rFonts w:cs="Times New Roman"/>
          <w:color w:val="auto"/>
          <w:kern w:val="1"/>
          <w:sz w:val="22"/>
          <w:lang w:eastAsia="ja-JP"/>
        </w:rPr>
        <w:t>機械・施設名は、④生産方式の合理化の目標における機械・施設整備に記載するものを転記する。</w:t>
      </w:r>
    </w:p>
    <w:p w14:paraId="3346A095" w14:textId="77777777" w:rsidR="00C54D33" w:rsidRPr="008B100E" w:rsidRDefault="00C54D33">
      <w:pPr>
        <w:widowControl w:val="0"/>
        <w:overflowPunct w:val="0"/>
        <w:spacing w:after="0" w:line="285" w:lineRule="exact"/>
        <w:ind w:left="240" w:firstLine="0"/>
        <w:jc w:val="both"/>
        <w:textAlignment w:val="baseline"/>
        <w:rPr>
          <w:color w:val="auto"/>
        </w:rPr>
      </w:pPr>
      <w:r w:rsidRPr="008B100E">
        <w:rPr>
          <w:rFonts w:cs="ＭＳ ゴシック"/>
          <w:color w:val="auto"/>
          <w:sz w:val="22"/>
          <w:szCs w:val="20"/>
          <w:lang w:eastAsia="ja-JP"/>
        </w:rPr>
        <w:t>注：　一つの機械・設備であっても資金の調達方法が複数ある場合は、分けて記載すること。</w:t>
      </w:r>
    </w:p>
    <w:p w14:paraId="378B3CBC" w14:textId="77777777" w:rsidR="00C54D33" w:rsidRPr="008B100E" w:rsidRDefault="00C54D33">
      <w:pPr>
        <w:widowControl w:val="0"/>
        <w:overflowPunct w:val="0"/>
        <w:spacing w:after="0" w:line="285" w:lineRule="exact"/>
        <w:ind w:left="680" w:hanging="440"/>
        <w:jc w:val="both"/>
        <w:textAlignment w:val="baseline"/>
        <w:rPr>
          <w:color w:val="auto"/>
        </w:rPr>
      </w:pPr>
      <w:r w:rsidRPr="008B100E">
        <w:rPr>
          <w:color w:val="auto"/>
          <w:sz w:val="22"/>
          <w:lang w:eastAsia="ja-JP"/>
        </w:rPr>
        <w:t>注：　事業を実施するために十分な資力及び信用を有することを証する資料を必ず添付すること。</w:t>
      </w:r>
    </w:p>
    <w:p w14:paraId="73A5D282" w14:textId="77777777" w:rsidR="00C54D33" w:rsidRPr="008B100E" w:rsidRDefault="00C54D33">
      <w:pPr>
        <w:widowControl w:val="0"/>
        <w:overflowPunct w:val="0"/>
        <w:spacing w:after="0" w:line="285" w:lineRule="exact"/>
        <w:ind w:left="1160" w:hanging="440"/>
        <w:jc w:val="both"/>
        <w:textAlignment w:val="baseline"/>
        <w:rPr>
          <w:color w:val="auto"/>
        </w:rPr>
      </w:pPr>
      <w:r w:rsidRPr="008B100E">
        <w:rPr>
          <w:color w:val="auto"/>
          <w:sz w:val="22"/>
          <w:lang w:eastAsia="ja-JP"/>
        </w:rPr>
        <w:t>（</w:t>
      </w:r>
      <w:r w:rsidRPr="008B100E">
        <w:rPr>
          <w:color w:val="auto"/>
          <w:sz w:val="22"/>
        </w:rPr>
        <w:t>法人</w:t>
      </w:r>
      <w:r w:rsidRPr="008B100E">
        <w:rPr>
          <w:color w:val="auto"/>
          <w:sz w:val="22"/>
          <w:lang w:eastAsia="ja-JP"/>
        </w:rPr>
        <w:t>）</w:t>
      </w:r>
      <w:r w:rsidR="00A93A1A" w:rsidRPr="008B100E">
        <w:rPr>
          <w:color w:val="auto"/>
          <w:sz w:val="22"/>
        </w:rPr>
        <w:t>直近３期分の貸借対照表・損益計算書・株主資本等変動計算書・キャッシュフロー計算書（キャッシュフロー計算書を未作成の場合は、その旨の申立書）</w:t>
      </w:r>
      <w:r w:rsidR="00A93A1A" w:rsidRPr="008B100E">
        <w:rPr>
          <w:color w:val="auto"/>
          <w:sz w:val="22"/>
          <w:lang w:eastAsia="ja-JP"/>
        </w:rPr>
        <w:t>・科目内訳書</w:t>
      </w:r>
      <w:r w:rsidR="00A93A1A" w:rsidRPr="008B100E">
        <w:rPr>
          <w:color w:val="auto"/>
          <w:sz w:val="22"/>
        </w:rPr>
        <w:t>、銀行その他から融資を受ける場合は借入計画、融資額証明書</w:t>
      </w:r>
      <w:r w:rsidR="00A93A1A" w:rsidRPr="008B100E">
        <w:rPr>
          <w:color w:val="auto"/>
          <w:sz w:val="22"/>
          <w:lang w:eastAsia="ja-JP"/>
        </w:rPr>
        <w:t>、借入金の内容</w:t>
      </w:r>
      <w:r w:rsidR="00A93A1A" w:rsidRPr="008B100E">
        <w:rPr>
          <w:color w:val="auto"/>
          <w:sz w:val="22"/>
        </w:rPr>
        <w:t>など資力に関する資料</w:t>
      </w:r>
      <w:r w:rsidR="00A93A1A" w:rsidRPr="008B100E">
        <w:rPr>
          <w:color w:val="auto"/>
          <w:sz w:val="22"/>
          <w:lang w:eastAsia="ja-JP"/>
        </w:rPr>
        <w:t>を添付すること。なお、直近の事業年度で債務超過となっている場合は、５年以内に債務超過が解消される見込があることを示す資料を添付すること</w:t>
      </w:r>
      <w:r w:rsidRPr="008B100E">
        <w:rPr>
          <w:color w:val="auto"/>
          <w:sz w:val="22"/>
          <w:lang w:eastAsia="ja-JP"/>
        </w:rPr>
        <w:t>。</w:t>
      </w:r>
    </w:p>
    <w:p w14:paraId="3B89B9BE" w14:textId="77777777" w:rsidR="00C54D33" w:rsidRPr="008B100E" w:rsidRDefault="00C54D33">
      <w:pPr>
        <w:widowControl w:val="0"/>
        <w:overflowPunct w:val="0"/>
        <w:spacing w:after="0" w:line="285" w:lineRule="exact"/>
        <w:ind w:left="1100" w:hanging="1100"/>
        <w:jc w:val="both"/>
        <w:textAlignment w:val="baseline"/>
        <w:rPr>
          <w:color w:val="auto"/>
        </w:rPr>
      </w:pPr>
      <w:r w:rsidRPr="008B100E">
        <w:rPr>
          <w:color w:val="auto"/>
          <w:sz w:val="22"/>
        </w:rPr>
        <w:t xml:space="preserve">　</w:t>
      </w:r>
      <w:r w:rsidRPr="008B100E">
        <w:rPr>
          <w:color w:val="auto"/>
          <w:sz w:val="22"/>
          <w:lang w:eastAsia="ja-JP"/>
        </w:rPr>
        <w:t xml:space="preserve">　 </w:t>
      </w:r>
      <w:r w:rsidRPr="008B100E">
        <w:rPr>
          <w:color w:val="auto"/>
          <w:sz w:val="22"/>
        </w:rPr>
        <w:t xml:space="preserve"> </w:t>
      </w:r>
      <w:r w:rsidRPr="008B100E">
        <w:rPr>
          <w:color w:val="auto"/>
          <w:sz w:val="22"/>
          <w:lang w:eastAsia="ja-JP"/>
        </w:rPr>
        <w:t>（</w:t>
      </w:r>
      <w:r w:rsidRPr="008B100E">
        <w:rPr>
          <w:color w:val="auto"/>
          <w:sz w:val="22"/>
        </w:rPr>
        <w:t>個人</w:t>
      </w:r>
      <w:r w:rsidRPr="008B100E">
        <w:rPr>
          <w:color w:val="auto"/>
          <w:sz w:val="22"/>
          <w:lang w:eastAsia="ja-JP"/>
        </w:rPr>
        <w:t>）</w:t>
      </w:r>
      <w:r w:rsidR="00A93A1A" w:rsidRPr="008B100E">
        <w:rPr>
          <w:color w:val="auto"/>
          <w:sz w:val="22"/>
        </w:rPr>
        <w:t>自己資金の場合は預貯金残高、所有する動産・不動産、銀行その他から融資を受ける場合は借入計画、融資額証明書など資力に関する資料</w:t>
      </w:r>
      <w:r w:rsidR="00A93A1A" w:rsidRPr="008B100E">
        <w:rPr>
          <w:color w:val="auto"/>
          <w:sz w:val="22"/>
          <w:lang w:eastAsia="ja-JP"/>
        </w:rPr>
        <w:t>、確定申告資料（収支内訳書）を添付すること</w:t>
      </w:r>
      <w:r w:rsidRPr="008B100E">
        <w:rPr>
          <w:color w:val="auto"/>
          <w:sz w:val="22"/>
          <w:lang w:eastAsia="ja-JP"/>
        </w:rPr>
        <w:t>。</w:t>
      </w:r>
    </w:p>
    <w:p w14:paraId="2DA772E2" w14:textId="77777777" w:rsidR="00C54D33" w:rsidRPr="008B100E" w:rsidRDefault="00C54D33">
      <w:pPr>
        <w:widowControl w:val="0"/>
        <w:overflowPunct w:val="0"/>
        <w:spacing w:after="0" w:line="240" w:lineRule="auto"/>
        <w:ind w:left="0" w:firstLine="0"/>
        <w:jc w:val="both"/>
        <w:textAlignment w:val="baseline"/>
        <w:rPr>
          <w:rFonts w:eastAsia="DengXian" w:cs="ＭＳ ゴシック"/>
          <w:color w:val="auto"/>
          <w:sz w:val="22"/>
          <w:szCs w:val="20"/>
          <w:lang w:eastAsia="ja-JP"/>
        </w:rPr>
      </w:pPr>
    </w:p>
    <w:p w14:paraId="0BEF1F2C"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w:t>
      </w:r>
      <w:r w:rsidRPr="008B100E">
        <w:rPr>
          <w:color w:val="auto"/>
          <w:sz w:val="22"/>
          <w:szCs w:val="20"/>
          <w:lang w:eastAsia="ja-JP"/>
        </w:rPr>
        <w:t xml:space="preserve"> </w:t>
      </w:r>
      <w:r w:rsidRPr="008B100E">
        <w:rPr>
          <w:rFonts w:cs="ＭＳ ゴシック"/>
          <w:color w:val="auto"/>
          <w:sz w:val="22"/>
          <w:szCs w:val="20"/>
          <w:lang w:eastAsia="ja-JP"/>
        </w:rPr>
        <w:t>地域経済への波及効果に関する事項</w:t>
      </w:r>
    </w:p>
    <w:tbl>
      <w:tblPr>
        <w:tblW w:w="0" w:type="auto"/>
        <w:tblInd w:w="144" w:type="dxa"/>
        <w:tblLayout w:type="fixed"/>
        <w:tblCellMar>
          <w:left w:w="49" w:type="dxa"/>
          <w:right w:w="49" w:type="dxa"/>
        </w:tblCellMar>
        <w:tblLook w:val="0000" w:firstRow="0" w:lastRow="0" w:firstColumn="0" w:lastColumn="0" w:noHBand="0" w:noVBand="0"/>
      </w:tblPr>
      <w:tblGrid>
        <w:gridCol w:w="9270"/>
      </w:tblGrid>
      <w:tr w:rsidR="008B100E" w:rsidRPr="008B100E" w14:paraId="5846D224" w14:textId="77777777">
        <w:tc>
          <w:tcPr>
            <w:tcW w:w="9270" w:type="dxa"/>
            <w:tcBorders>
              <w:top w:val="single" w:sz="4" w:space="0" w:color="000000"/>
              <w:left w:val="single" w:sz="4" w:space="0" w:color="000000"/>
              <w:bottom w:val="single" w:sz="4" w:space="0" w:color="000000"/>
              <w:right w:val="single" w:sz="4" w:space="0" w:color="000000"/>
            </w:tcBorders>
            <w:shd w:val="clear" w:color="auto" w:fill="auto"/>
          </w:tcPr>
          <w:p w14:paraId="6F8B9101"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地域経済への波及効果</w:t>
            </w:r>
          </w:p>
        </w:tc>
      </w:tr>
      <w:tr w:rsidR="008B100E" w:rsidRPr="008B100E" w14:paraId="52B1B194" w14:textId="77777777" w:rsidTr="007F48FF">
        <w:trPr>
          <w:trHeight w:val="2179"/>
        </w:trPr>
        <w:tc>
          <w:tcPr>
            <w:tcW w:w="9270" w:type="dxa"/>
            <w:tcBorders>
              <w:top w:val="single" w:sz="4" w:space="0" w:color="000000"/>
              <w:left w:val="single" w:sz="4" w:space="0" w:color="000000"/>
              <w:bottom w:val="single" w:sz="4" w:space="0" w:color="000000"/>
              <w:right w:val="single" w:sz="4" w:space="0" w:color="000000"/>
            </w:tcBorders>
            <w:shd w:val="clear" w:color="auto" w:fill="auto"/>
          </w:tcPr>
          <w:p w14:paraId="2FF895CE"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6E97DACC"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bl>
    <w:p w14:paraId="05F66325"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注：６次産業化（農産物加工・</w:t>
      </w:r>
      <w:r w:rsidR="00632A1F" w:rsidRPr="008B100E">
        <w:rPr>
          <w:rFonts w:cs="ＭＳ ゴシック" w:hint="eastAsia"/>
          <w:color w:val="auto"/>
          <w:sz w:val="22"/>
          <w:szCs w:val="20"/>
          <w:lang w:eastAsia="ja-JP"/>
        </w:rPr>
        <w:t>流通</w:t>
      </w:r>
      <w:r w:rsidRPr="008B100E">
        <w:rPr>
          <w:rFonts w:cs="ＭＳ ゴシック"/>
          <w:color w:val="auto"/>
          <w:sz w:val="22"/>
          <w:szCs w:val="20"/>
          <w:lang w:eastAsia="ja-JP"/>
        </w:rPr>
        <w:t>販売等）による付加価値の創出、観光客の増、島内企業との新たな取引</w:t>
      </w:r>
      <w:r w:rsidR="00632A1F" w:rsidRPr="008B100E">
        <w:rPr>
          <w:rFonts w:cs="ＭＳ ゴシック" w:hint="eastAsia"/>
          <w:color w:val="auto"/>
          <w:sz w:val="22"/>
          <w:szCs w:val="20"/>
          <w:lang w:eastAsia="ja-JP"/>
        </w:rPr>
        <w:t>の開始</w:t>
      </w:r>
      <w:r w:rsidRPr="008B100E">
        <w:rPr>
          <w:rFonts w:cs="ＭＳ ゴシック"/>
          <w:color w:val="auto"/>
          <w:sz w:val="22"/>
          <w:szCs w:val="20"/>
          <w:lang w:eastAsia="ja-JP"/>
        </w:rPr>
        <w:t>等、考えられる効果を金額等、具体的な数値を用いて記載すること。</w:t>
      </w:r>
    </w:p>
    <w:p w14:paraId="584636E4"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p w14:paraId="18B4A85D"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○地域貢献に関する事項</w:t>
      </w:r>
    </w:p>
    <w:tbl>
      <w:tblPr>
        <w:tblW w:w="0" w:type="auto"/>
        <w:tblInd w:w="144" w:type="dxa"/>
        <w:tblLayout w:type="fixed"/>
        <w:tblCellMar>
          <w:left w:w="49" w:type="dxa"/>
          <w:right w:w="49" w:type="dxa"/>
        </w:tblCellMar>
        <w:tblLook w:val="0000" w:firstRow="0" w:lastRow="0" w:firstColumn="0" w:lastColumn="0" w:noHBand="0" w:noVBand="0"/>
      </w:tblPr>
      <w:tblGrid>
        <w:gridCol w:w="9270"/>
      </w:tblGrid>
      <w:tr w:rsidR="008B100E" w:rsidRPr="008B100E" w14:paraId="093CF3D4" w14:textId="77777777">
        <w:tc>
          <w:tcPr>
            <w:tcW w:w="9270" w:type="dxa"/>
            <w:tcBorders>
              <w:top w:val="single" w:sz="4" w:space="0" w:color="000000"/>
              <w:left w:val="single" w:sz="4" w:space="0" w:color="000000"/>
              <w:bottom w:val="single" w:sz="4" w:space="0" w:color="000000"/>
              <w:right w:val="single" w:sz="4" w:space="0" w:color="000000"/>
            </w:tcBorders>
            <w:shd w:val="clear" w:color="auto" w:fill="auto"/>
          </w:tcPr>
          <w:p w14:paraId="65ABC1F6"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地域貢献</w:t>
            </w:r>
          </w:p>
        </w:tc>
      </w:tr>
      <w:tr w:rsidR="008B100E" w:rsidRPr="008B100E" w14:paraId="5DA1FE34" w14:textId="77777777" w:rsidTr="0059248E">
        <w:trPr>
          <w:trHeight w:val="830"/>
        </w:trPr>
        <w:tc>
          <w:tcPr>
            <w:tcW w:w="9270" w:type="dxa"/>
            <w:tcBorders>
              <w:top w:val="single" w:sz="4" w:space="0" w:color="000000"/>
              <w:left w:val="single" w:sz="4" w:space="0" w:color="000000"/>
              <w:bottom w:val="single" w:sz="4" w:space="0" w:color="000000"/>
              <w:right w:val="single" w:sz="4" w:space="0" w:color="000000"/>
            </w:tcBorders>
            <w:shd w:val="clear" w:color="auto" w:fill="auto"/>
          </w:tcPr>
          <w:p w14:paraId="0262D05B"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23DFD959"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bl>
    <w:p w14:paraId="2AA1FDB0"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注：農福連携等の社会的な取組の実施など地域貢献活動を記載すること。</w:t>
      </w:r>
    </w:p>
    <w:p w14:paraId="238E18E3"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lastRenderedPageBreak/>
        <w:t>（備考）</w:t>
      </w:r>
    </w:p>
    <w:p w14:paraId="1D5D8F0A"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１ 法人経営にあっては、申請者の氏名欄に法人名及び代表者氏名を、生年月日欄に法人設立年月日を記載する。</w:t>
      </w:r>
    </w:p>
    <w:p w14:paraId="29452C8E"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２ 夫婦、親子等が共同で一の農業経営改善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14:paraId="5DCB06B8"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３ 氏名又は代表者の氏名を自署する場合においては、押印を省略することができる。</w:t>
      </w:r>
    </w:p>
    <w:p w14:paraId="50CDB774"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４ 「②経営改善の方向の概要」欄には、農業経営の現状として、専業・兼業の別、主要作目の生産状況等を記載し、必要に応じ現在の経営に至るまでの発展経緯についても記載する。また、目標とする営農類型へ向けた経営改善の方策について、例えば「規模拡大によるスケールメリットの追求」等と記載し、経営改善の方策の達成の結果として見込まれる主要作目の規模、生産見込み等を記載する。</w:t>
      </w:r>
    </w:p>
    <w:p w14:paraId="7F03CB95" w14:textId="77777777" w:rsidR="00C54D33" w:rsidRPr="008B100E" w:rsidRDefault="00C54D33">
      <w:pPr>
        <w:widowControl w:val="0"/>
        <w:overflowPunct w:val="0"/>
        <w:spacing w:after="0" w:line="285" w:lineRule="exact"/>
        <w:ind w:left="120" w:firstLine="220"/>
        <w:jc w:val="both"/>
        <w:textAlignment w:val="baseline"/>
        <w:rPr>
          <w:color w:val="auto"/>
        </w:rPr>
      </w:pPr>
      <w:r w:rsidRPr="008B100E">
        <w:rPr>
          <w:rFonts w:cs="ＭＳ ゴシック"/>
          <w:color w:val="auto"/>
          <w:sz w:val="22"/>
          <w:szCs w:val="20"/>
          <w:lang w:eastAsia="ja-JP"/>
        </w:rPr>
        <w:t>さらに、年間農業所得について、その現状及び５年後の目標を「年間農業所得」欄に記載する。</w:t>
      </w:r>
    </w:p>
    <w:p w14:paraId="4FA6094A" w14:textId="77777777" w:rsidR="00C54D33" w:rsidRPr="008B100E" w:rsidRDefault="00C54D33">
      <w:pPr>
        <w:widowControl w:val="0"/>
        <w:overflowPunct w:val="0"/>
        <w:spacing w:after="0" w:line="285" w:lineRule="exact"/>
        <w:ind w:left="120" w:firstLine="220"/>
        <w:jc w:val="both"/>
        <w:textAlignment w:val="baseline"/>
        <w:rPr>
          <w:color w:val="auto"/>
        </w:rPr>
      </w:pPr>
      <w:r w:rsidRPr="008B100E">
        <w:rPr>
          <w:rFonts w:cs="ＭＳ ゴシック"/>
          <w:color w:val="auto"/>
          <w:sz w:val="22"/>
          <w:szCs w:val="20"/>
          <w:lang w:eastAsia="ja-JP"/>
        </w:rPr>
        <w:t>なお、可能であれば、主たる従事者の年間労働時間について、その現状及び５年後の目標を「年間労働時間」欄に記載する。</w:t>
      </w:r>
    </w:p>
    <w:p w14:paraId="2FBF46F5"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５ 「③農業経営の規模の拡大に関する目標」欄には、次の事項を記載する。</w:t>
      </w:r>
    </w:p>
    <w:p w14:paraId="5811EE22" w14:textId="77777777" w:rsidR="00C54D33" w:rsidRPr="008B100E" w:rsidRDefault="00C54D33">
      <w:pPr>
        <w:widowControl w:val="0"/>
        <w:overflowPunct w:val="0"/>
        <w:spacing w:after="0" w:line="285" w:lineRule="exact"/>
        <w:ind w:left="570" w:hanging="330"/>
        <w:jc w:val="both"/>
        <w:textAlignment w:val="baseline"/>
        <w:rPr>
          <w:color w:val="auto"/>
        </w:rPr>
      </w:pPr>
      <w:r w:rsidRPr="008B100E">
        <w:rPr>
          <w:rFonts w:cs="ＭＳ ゴシック"/>
          <w:color w:val="auto"/>
          <w:sz w:val="22"/>
          <w:szCs w:val="20"/>
          <w:lang w:eastAsia="ja-JP"/>
        </w:rPr>
        <w:t>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この場合、「経営面積合計」欄には、「作付面積・飼養頭数」欄の面積だけでなく、「特定作業受託」の「作業受託面積」欄の面積を加えて記載する。</w:t>
      </w:r>
    </w:p>
    <w:p w14:paraId="42E972FB" w14:textId="77777777" w:rsidR="00C54D33" w:rsidRPr="008B100E" w:rsidRDefault="00C54D33">
      <w:pPr>
        <w:widowControl w:val="0"/>
        <w:overflowPunct w:val="0"/>
        <w:spacing w:after="0" w:line="285" w:lineRule="exact"/>
        <w:ind w:left="570" w:hanging="330"/>
        <w:jc w:val="both"/>
        <w:textAlignment w:val="baseline"/>
        <w:rPr>
          <w:color w:val="auto"/>
        </w:rPr>
      </w:pPr>
      <w:r w:rsidRPr="008B100E">
        <w:rPr>
          <w:rFonts w:cs="ＭＳ ゴシック"/>
          <w:color w:val="auto"/>
          <w:sz w:val="22"/>
          <w:szCs w:val="20"/>
          <w:lang w:eastAsia="ja-JP"/>
        </w:rPr>
        <w:t>イ　この場合、申請者が、当該農地について、主な基幹作業を受託し、かつ、アの(1)及び(2)の要件を満たすことを証する書面を添付するものとする。</w:t>
      </w:r>
    </w:p>
    <w:p w14:paraId="10ECDEDA" w14:textId="77777777" w:rsidR="00C54D33" w:rsidRPr="008B100E" w:rsidRDefault="00C54D33">
      <w:pPr>
        <w:widowControl w:val="0"/>
        <w:overflowPunct w:val="0"/>
        <w:spacing w:after="0" w:line="285" w:lineRule="exact"/>
        <w:ind w:left="570" w:hanging="330"/>
        <w:jc w:val="both"/>
        <w:textAlignment w:val="baseline"/>
        <w:rPr>
          <w:color w:val="auto"/>
        </w:rPr>
      </w:pPr>
      <w:r w:rsidRPr="008B100E">
        <w:rPr>
          <w:rFonts w:cs="ＭＳ ゴシック"/>
          <w:color w:val="auto"/>
          <w:sz w:val="22"/>
          <w:szCs w:val="20"/>
          <w:lang w:eastAsia="ja-JP"/>
        </w:rPr>
        <w:t>ウ　「作業受託」欄に、「特定作業受託」欄に記載した作業受託以外の作業受託について、作目別、基幹作業別に、作業受託面積を記載するとともに、「換算後」欄に「作業受託面積÷作業数」により換算した面積を記載する。</w:t>
      </w:r>
    </w:p>
    <w:p w14:paraId="6A2E189A" w14:textId="77777777" w:rsidR="00C54D33" w:rsidRPr="008B100E" w:rsidRDefault="00C54D33">
      <w:pPr>
        <w:widowControl w:val="0"/>
        <w:overflowPunct w:val="0"/>
        <w:spacing w:after="0" w:line="285" w:lineRule="exact"/>
        <w:ind w:left="570" w:hanging="330"/>
        <w:jc w:val="both"/>
        <w:textAlignment w:val="baseline"/>
        <w:rPr>
          <w:color w:val="auto"/>
        </w:rPr>
      </w:pPr>
      <w:r w:rsidRPr="008B100E">
        <w:rPr>
          <w:rFonts w:cs="ＭＳ ゴシック"/>
          <w:color w:val="auto"/>
          <w:sz w:val="22"/>
          <w:szCs w:val="20"/>
          <w:lang w:eastAsia="ja-JP"/>
        </w:rPr>
        <w:t>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14:paraId="0572A9C2"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６ 「④生産方式の合理化に関する目標」欄には、次の事項を記載する。</w:t>
      </w:r>
    </w:p>
    <w:p w14:paraId="1AE73AD7" w14:textId="77777777" w:rsidR="00C54D33" w:rsidRPr="008B100E" w:rsidRDefault="00C54D33">
      <w:pPr>
        <w:widowControl w:val="0"/>
        <w:overflowPunct w:val="0"/>
        <w:spacing w:after="0" w:line="285" w:lineRule="exact"/>
        <w:ind w:left="570" w:hanging="330"/>
        <w:jc w:val="both"/>
        <w:textAlignment w:val="baseline"/>
        <w:rPr>
          <w:color w:val="auto"/>
        </w:rPr>
      </w:pPr>
      <w:r w:rsidRPr="008B100E">
        <w:rPr>
          <w:rFonts w:cs="ＭＳ ゴシック"/>
          <w:color w:val="auto"/>
          <w:sz w:val="22"/>
          <w:szCs w:val="20"/>
          <w:lang w:eastAsia="ja-JP"/>
        </w:rPr>
        <w:t>ア　「機械・施設」欄に、機械・施設の型式、性能、規模ごとに台数を記載するとともに、リース、レンタル、共同利用等による場合は、その旨を記載する。</w:t>
      </w:r>
    </w:p>
    <w:p w14:paraId="33C908E5" w14:textId="77777777" w:rsidR="00C54D33" w:rsidRPr="008B100E" w:rsidRDefault="00C54D33">
      <w:pPr>
        <w:widowControl w:val="0"/>
        <w:overflowPunct w:val="0"/>
        <w:spacing w:after="0" w:line="285" w:lineRule="exact"/>
        <w:ind w:left="570" w:hanging="330"/>
        <w:jc w:val="both"/>
        <w:textAlignment w:val="baseline"/>
        <w:rPr>
          <w:color w:val="auto"/>
        </w:rPr>
      </w:pPr>
      <w:r w:rsidRPr="008B100E">
        <w:rPr>
          <w:rFonts w:cs="ＭＳ ゴシック"/>
          <w:color w:val="auto"/>
          <w:sz w:val="22"/>
          <w:szCs w:val="20"/>
          <w:lang w:eastAsia="ja-JP"/>
        </w:rPr>
        <w:t>イ　「農用地の利用条件」欄に、主として利用する圃場の区画の大きさ、団地化した圃場の規模、数、通作距離等を記載する。</w:t>
      </w:r>
    </w:p>
    <w:p w14:paraId="42671B46" w14:textId="77777777" w:rsidR="00C54D33" w:rsidRPr="008B100E" w:rsidRDefault="00C54D33">
      <w:pPr>
        <w:widowControl w:val="0"/>
        <w:overflowPunct w:val="0"/>
        <w:spacing w:after="0" w:line="285" w:lineRule="exact"/>
        <w:ind w:left="570" w:hanging="330"/>
        <w:jc w:val="both"/>
        <w:textAlignment w:val="baseline"/>
        <w:rPr>
          <w:color w:val="auto"/>
        </w:rPr>
      </w:pPr>
      <w:r w:rsidRPr="008B100E">
        <w:rPr>
          <w:rFonts w:cs="ＭＳ ゴシック"/>
          <w:color w:val="auto"/>
          <w:sz w:val="22"/>
          <w:szCs w:val="20"/>
          <w:lang w:eastAsia="ja-JP"/>
        </w:rPr>
        <w:t>ウ　「作目・部門別合理化の方向」欄に、③の作目・部門ごとに、品種構成、作付体系、飼養管理の方法等生産方式の合理化について記載する。</w:t>
      </w:r>
    </w:p>
    <w:p w14:paraId="088E1D5B"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７ 「⑤経営管理の合理化に関する目標」欄には、簿記記帳、経営内役割分担、経営形態の近代化等について記載する。</w:t>
      </w:r>
    </w:p>
    <w:p w14:paraId="4F08E621"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８ 「⑥農業従事の態様等の改善に関する目標」欄には、休日制の導入、ヘルパー制度活用による労働負担の軽減等について記載する。なお、家族経営協定を締結している場合には、その旨と協定に基づく家族間の役割分担等の内容を記載する。</w:t>
      </w:r>
    </w:p>
    <w:p w14:paraId="23715110"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９ 「⑦目標を達成するためにとるべき措置」欄には、②から⑥までに掲げた目標を達成するための具体的な方策について、例えば、耕地面積の規模拡大に関しては、「本認定制度を活用した農業委員会への申し出、あっせんの仕組みの利用」等と記載する。</w:t>
      </w:r>
    </w:p>
    <w:p w14:paraId="4D3F9AD1" w14:textId="77777777" w:rsidR="00C54D33" w:rsidRPr="008B100E" w:rsidRDefault="00C54D33">
      <w:pPr>
        <w:widowControl w:val="0"/>
        <w:overflowPunct w:val="0"/>
        <w:spacing w:after="0" w:line="285" w:lineRule="exact"/>
        <w:ind w:left="120" w:firstLine="220"/>
        <w:jc w:val="both"/>
        <w:textAlignment w:val="baseline"/>
        <w:rPr>
          <w:color w:val="auto"/>
        </w:rPr>
      </w:pPr>
      <w:r w:rsidRPr="008B100E">
        <w:rPr>
          <w:rFonts w:cs="ＭＳ ゴシック"/>
          <w:color w:val="auto"/>
          <w:sz w:val="22"/>
          <w:szCs w:val="20"/>
          <w:lang w:eastAsia="ja-JP"/>
        </w:rPr>
        <w:t>なお、農業改良資金等の制度資金の融資を受けることを予定する場合には、予定年度、予定資金、資産及び負債の現状、今後の資金需要等を記載する。</w:t>
      </w:r>
    </w:p>
    <w:p w14:paraId="1C23331F"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10 農業経営基盤強化促進法第12条第３項に規定する措置を記載する場合には、</w:t>
      </w:r>
    </w:p>
    <w:p w14:paraId="0D6CF505" w14:textId="77777777" w:rsidR="00C54D33" w:rsidRPr="008B100E" w:rsidRDefault="00C54D33">
      <w:pPr>
        <w:widowControl w:val="0"/>
        <w:overflowPunct w:val="0"/>
        <w:spacing w:after="0" w:line="285" w:lineRule="exact"/>
        <w:ind w:left="580" w:hanging="330"/>
        <w:jc w:val="both"/>
        <w:textAlignment w:val="baseline"/>
        <w:rPr>
          <w:color w:val="auto"/>
        </w:rPr>
      </w:pPr>
      <w:r w:rsidRPr="008B100E">
        <w:rPr>
          <w:rFonts w:cs="ＭＳ ゴシック"/>
          <w:color w:val="auto"/>
          <w:sz w:val="22"/>
          <w:szCs w:val="20"/>
          <w:lang w:eastAsia="ja-JP"/>
        </w:rPr>
        <w:lastRenderedPageBreak/>
        <w:t>ア　 「⑦目標を達成するためにとるべき措置」に記載するものとする。この場合、特定の個人又は法人が出資するケースにおいては、出資する者の氏名又は名称、出資する者ごとの出資の額及び比率を記載するものとする。また、不特定多数の者から出資を募るケースにおいては、その出資の枠、事業の方法、出資者との間で予定される取引の内容を記載するものとする。</w:t>
      </w:r>
    </w:p>
    <w:p w14:paraId="2800829B" w14:textId="77777777" w:rsidR="00C54D33" w:rsidRPr="008B100E" w:rsidRDefault="00C54D33">
      <w:pPr>
        <w:widowControl w:val="0"/>
        <w:overflowPunct w:val="0"/>
        <w:spacing w:after="0" w:line="285" w:lineRule="exact"/>
        <w:ind w:left="120" w:firstLine="110"/>
        <w:jc w:val="both"/>
        <w:textAlignment w:val="baseline"/>
        <w:rPr>
          <w:color w:val="auto"/>
        </w:rPr>
      </w:pPr>
      <w:r w:rsidRPr="008B100E">
        <w:rPr>
          <w:rFonts w:cs="ＭＳ ゴシック"/>
          <w:color w:val="auto"/>
          <w:sz w:val="22"/>
          <w:szCs w:val="20"/>
          <w:lang w:eastAsia="ja-JP"/>
        </w:rPr>
        <w:t>イ　 この場合、出資をする者が関連事業者等であることを証する書面を添付するものとする。</w:t>
      </w:r>
    </w:p>
    <w:p w14:paraId="369F3A38" w14:textId="77777777" w:rsidR="00C54D33" w:rsidRPr="008B100E" w:rsidRDefault="00C54D33">
      <w:pPr>
        <w:widowControl w:val="0"/>
        <w:overflowPunct w:val="0"/>
        <w:spacing w:after="0" w:line="285" w:lineRule="exact"/>
        <w:ind w:left="570" w:hanging="330"/>
        <w:jc w:val="both"/>
        <w:textAlignment w:val="baseline"/>
        <w:rPr>
          <w:color w:val="auto"/>
        </w:rPr>
      </w:pPr>
      <w:r w:rsidRPr="008B100E">
        <w:rPr>
          <w:rFonts w:cs="ＭＳ ゴシック"/>
          <w:color w:val="auto"/>
          <w:sz w:val="22"/>
          <w:szCs w:val="20"/>
          <w:lang w:eastAsia="ja-JP"/>
        </w:rPr>
        <w:t>ウ 　特に、農地所有適格法人が、目標を達成するためにとるべき措置として関連事業者等（耕作又は養畜の事業を行う個人又は農地所有適格法人を除く。）から出資を受けようとする場合で、かつ、当該関連事業者等が法人である場合には、当該関連事業者等の定款又は寄付行為の写し、株主名簿又は社員名簿の写し及び財務諸表等当該法人の事業及び財務の状態が明らかとなる書面を添付するものとする。</w:t>
      </w:r>
    </w:p>
    <w:p w14:paraId="15893BE1"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11 農業経営改善計画の認定を受ける時以後新たに農業を開始する者にあっては、「②経営改善の方向の概要」欄に、新たに農業を開始する予定年月日を記載するとともに、③から⑥までの各「現状」欄に、新たに農業を開始する予定時の状況と併せて、就農３年後の農業経営の状況を括弧書きで記載する。</w:t>
      </w:r>
    </w:p>
    <w:p w14:paraId="4CCAEFCB"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12 「（参考）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14:paraId="205E1C69" w14:textId="77777777" w:rsidR="00C54D33" w:rsidRPr="008B100E" w:rsidRDefault="00C54D33">
      <w:pPr>
        <w:widowControl w:val="0"/>
        <w:overflowPunct w:val="0"/>
        <w:spacing w:after="0" w:line="285" w:lineRule="exact"/>
        <w:ind w:left="690" w:hanging="330"/>
        <w:jc w:val="both"/>
        <w:textAlignment w:val="baseline"/>
        <w:rPr>
          <w:color w:val="auto"/>
        </w:rPr>
      </w:pPr>
      <w:r w:rsidRPr="008B100E">
        <w:rPr>
          <w:rFonts w:cs="ＭＳ ゴシック"/>
          <w:color w:val="auto"/>
          <w:sz w:val="22"/>
          <w:szCs w:val="20"/>
          <w:lang w:eastAsia="ja-JP"/>
        </w:rPr>
        <w:t>ア　 「氏名（法人経営にあっては役員の氏名）」欄に、代表者以外の者にあっては、家族農業経営の場合には農業経営に携わる者の氏名を、法人経営の場合には役員の氏名を記載する。</w:t>
      </w:r>
    </w:p>
    <w:p w14:paraId="55749D91" w14:textId="77777777" w:rsidR="00C54D33" w:rsidRPr="008B100E" w:rsidRDefault="00C54D33">
      <w:pPr>
        <w:widowControl w:val="0"/>
        <w:overflowPunct w:val="0"/>
        <w:spacing w:after="0" w:line="285" w:lineRule="exact"/>
        <w:ind w:left="690" w:hanging="330"/>
        <w:jc w:val="both"/>
        <w:textAlignment w:val="baseline"/>
        <w:rPr>
          <w:color w:val="auto"/>
        </w:rPr>
      </w:pPr>
      <w:r w:rsidRPr="008B100E">
        <w:rPr>
          <w:rFonts w:cs="ＭＳ ゴシック"/>
          <w:color w:val="auto"/>
          <w:sz w:val="22"/>
          <w:szCs w:val="20"/>
          <w:lang w:eastAsia="ja-JP"/>
        </w:rPr>
        <w:t>イ　 「代表者との続柄（法人経営にあっては役職）」欄に、代表者にあってはその旨を記載し、家族農業経営の場合には代表者を基準とした続柄を、法人経営の場合には役職を、それぞれ記載する。</w:t>
      </w:r>
    </w:p>
    <w:p w14:paraId="75CDB111" w14:textId="77777777" w:rsidR="00C54D33" w:rsidRPr="008B100E" w:rsidRDefault="00C54D33">
      <w:pPr>
        <w:widowControl w:val="0"/>
        <w:overflowPunct w:val="0"/>
        <w:spacing w:after="0" w:line="285" w:lineRule="exact"/>
        <w:ind w:left="690" w:hanging="330"/>
        <w:jc w:val="both"/>
        <w:textAlignment w:val="baseline"/>
        <w:rPr>
          <w:color w:val="auto"/>
        </w:rPr>
      </w:pPr>
      <w:r w:rsidRPr="008B100E">
        <w:rPr>
          <w:rFonts w:cs="ＭＳ ゴシック"/>
          <w:color w:val="auto"/>
          <w:sz w:val="22"/>
          <w:szCs w:val="20"/>
          <w:lang w:eastAsia="ja-JP"/>
        </w:rPr>
        <w:t>ウ　 年間農業従事日数は、１日８時間として計算し、毎日１時間ずつ働いた場合には、８日で１日と換算する。</w:t>
      </w:r>
    </w:p>
    <w:p w14:paraId="6F0EE0DE" w14:textId="77777777" w:rsidR="00C54D33" w:rsidRPr="008B100E" w:rsidRDefault="00C54D33">
      <w:pPr>
        <w:pageBreakBefore/>
        <w:widowControl w:val="0"/>
        <w:spacing w:after="0" w:line="240" w:lineRule="auto"/>
        <w:ind w:left="0" w:firstLine="0"/>
        <w:jc w:val="right"/>
        <w:rPr>
          <w:rFonts w:cs="Times New Roman"/>
          <w:color w:val="auto"/>
          <w:kern w:val="1"/>
          <w:sz w:val="21"/>
          <w:szCs w:val="24"/>
          <w:lang w:eastAsia="ja-JP"/>
        </w:rPr>
      </w:pPr>
    </w:p>
    <w:p w14:paraId="28D5A30E" w14:textId="77777777" w:rsidR="00C54D33" w:rsidRPr="008B100E" w:rsidRDefault="00C54D33">
      <w:pPr>
        <w:widowControl w:val="0"/>
        <w:spacing w:after="0" w:line="240" w:lineRule="auto"/>
        <w:ind w:left="0" w:firstLine="0"/>
        <w:jc w:val="right"/>
        <w:rPr>
          <w:color w:val="auto"/>
        </w:rPr>
      </w:pPr>
      <w:r w:rsidRPr="008B100E">
        <w:rPr>
          <w:rFonts w:cs="Times New Roman"/>
          <w:color w:val="auto"/>
          <w:kern w:val="1"/>
          <w:sz w:val="21"/>
          <w:szCs w:val="24"/>
          <w:lang w:eastAsia="ja-JP"/>
        </w:rPr>
        <w:t>（　様　式　３－２　）</w:t>
      </w:r>
    </w:p>
    <w:p w14:paraId="26DD140C" w14:textId="77777777" w:rsidR="00C54D33" w:rsidRPr="008B100E" w:rsidRDefault="00C54D33">
      <w:pPr>
        <w:widowControl w:val="0"/>
        <w:overflowPunct w:val="0"/>
        <w:autoSpaceDE w:val="0"/>
        <w:spacing w:after="0" w:line="240" w:lineRule="auto"/>
        <w:ind w:left="0" w:firstLine="0"/>
        <w:jc w:val="center"/>
        <w:textAlignment w:val="baseline"/>
        <w:rPr>
          <w:color w:val="auto"/>
          <w:spacing w:val="-12"/>
          <w:kern w:val="1"/>
          <w:sz w:val="28"/>
          <w:szCs w:val="21"/>
          <w:lang w:eastAsia="ja-JP"/>
        </w:rPr>
      </w:pPr>
      <w:bookmarkStart w:id="2" w:name="_Hlk14123045"/>
    </w:p>
    <w:p w14:paraId="0A56E089" w14:textId="77777777" w:rsidR="00C54D33" w:rsidRPr="008B100E" w:rsidRDefault="0054706E">
      <w:pPr>
        <w:widowControl w:val="0"/>
        <w:overflowPunct w:val="0"/>
        <w:autoSpaceDE w:val="0"/>
        <w:spacing w:after="0" w:line="240" w:lineRule="auto"/>
        <w:ind w:left="0" w:firstLine="0"/>
        <w:jc w:val="center"/>
        <w:textAlignment w:val="baseline"/>
        <w:rPr>
          <w:color w:val="auto"/>
        </w:rPr>
      </w:pPr>
      <w:r w:rsidRPr="008B100E">
        <w:rPr>
          <w:rFonts w:ascii="ＭＳ ゴシック" w:eastAsia="ＭＳ ゴシック" w:hAnsi="ＭＳ ゴシック" w:cs="ＭＳ ゴシック" w:hint="eastAsia"/>
          <w:color w:val="auto"/>
          <w:spacing w:val="-12"/>
          <w:sz w:val="21"/>
          <w:szCs w:val="21"/>
          <w:lang w:eastAsia="ja-JP"/>
        </w:rPr>
        <w:t>東浦4東</w:t>
      </w:r>
      <w:r w:rsidR="00C54D33" w:rsidRPr="008B100E">
        <w:rPr>
          <w:rFonts w:ascii="ＭＳ ゴシック" w:eastAsia="ＭＳ ゴシック" w:hAnsi="ＭＳ ゴシック" w:cs="ＭＳ ゴシック"/>
          <w:color w:val="auto"/>
          <w:spacing w:val="-12"/>
          <w:sz w:val="21"/>
          <w:szCs w:val="21"/>
          <w:lang w:eastAsia="ja-JP"/>
        </w:rPr>
        <w:t>団地等営農計画書</w:t>
      </w:r>
      <w:bookmarkEnd w:id="2"/>
    </w:p>
    <w:p w14:paraId="41F0A8E2" w14:textId="77777777" w:rsidR="00C54D33" w:rsidRPr="008B100E" w:rsidRDefault="00C54D33">
      <w:pPr>
        <w:widowControl w:val="0"/>
        <w:overflowPunct w:val="0"/>
        <w:autoSpaceDE w:val="0"/>
        <w:spacing w:after="0" w:line="240" w:lineRule="auto"/>
        <w:ind w:left="0" w:firstLine="0"/>
        <w:jc w:val="center"/>
        <w:textAlignment w:val="baseline"/>
        <w:rPr>
          <w:rFonts w:ascii="ＭＳ ゴシック" w:eastAsia="ＭＳ ゴシック" w:hAnsi="ＭＳ ゴシック" w:cs="ＭＳ ゴシック"/>
          <w:color w:val="auto"/>
          <w:spacing w:val="-12"/>
          <w:sz w:val="21"/>
          <w:szCs w:val="21"/>
          <w:lang w:eastAsia="ja-JP"/>
        </w:rPr>
      </w:pPr>
    </w:p>
    <w:p w14:paraId="488BBA05" w14:textId="77777777" w:rsidR="00C54D33" w:rsidRPr="008B100E" w:rsidRDefault="00C54D33">
      <w:pPr>
        <w:widowControl w:val="0"/>
        <w:overflowPunct w:val="0"/>
        <w:autoSpaceDE w:val="0"/>
        <w:spacing w:after="0" w:line="240" w:lineRule="auto"/>
        <w:ind w:left="0" w:firstLine="0"/>
        <w:textAlignment w:val="baseline"/>
        <w:rPr>
          <w:rFonts w:ascii="ＭＳ ゴシック" w:eastAsia="ＭＳ ゴシック" w:hAnsi="ＭＳ ゴシック" w:cs="Times New Roman"/>
          <w:color w:val="auto"/>
          <w:spacing w:val="-12"/>
          <w:kern w:val="1"/>
          <w:sz w:val="21"/>
          <w:szCs w:val="24"/>
          <w:lang w:eastAsia="ja-JP"/>
        </w:rPr>
      </w:pPr>
    </w:p>
    <w:p w14:paraId="336C3C71" w14:textId="77777777" w:rsidR="00C54D33" w:rsidRPr="008B100E" w:rsidRDefault="00C54D33">
      <w:pPr>
        <w:widowControl w:val="0"/>
        <w:overflowPunct w:val="0"/>
        <w:spacing w:after="0" w:line="240" w:lineRule="auto"/>
        <w:ind w:left="0" w:firstLine="0"/>
        <w:jc w:val="both"/>
        <w:textAlignment w:val="baseline"/>
        <w:rPr>
          <w:color w:val="auto"/>
        </w:rPr>
      </w:pPr>
      <w:r w:rsidRPr="008B100E">
        <w:rPr>
          <w:rFonts w:cs="ＭＳ ゴシック"/>
          <w:color w:val="auto"/>
          <w:sz w:val="22"/>
          <w:szCs w:val="20"/>
          <w:lang w:eastAsia="ja-JP"/>
        </w:rPr>
        <w:t>注：現状欄には他地域での営農の実績を記載し、目標欄は</w:t>
      </w:r>
      <w:r w:rsidR="0054706E" w:rsidRPr="008B100E">
        <w:rPr>
          <w:rFonts w:cs="ＭＳ ゴシック" w:hint="eastAsia"/>
          <w:color w:val="auto"/>
          <w:sz w:val="22"/>
          <w:szCs w:val="20"/>
          <w:lang w:eastAsia="ja-JP"/>
        </w:rPr>
        <w:t>東浦4東</w:t>
      </w:r>
      <w:r w:rsidRPr="008B100E">
        <w:rPr>
          <w:rFonts w:cs="ＭＳ ゴシック"/>
          <w:color w:val="auto"/>
          <w:sz w:val="22"/>
          <w:szCs w:val="20"/>
          <w:lang w:eastAsia="ja-JP"/>
        </w:rPr>
        <w:t>団地等における農業経営のみを記載する（目標欄には他地域での営農を含まない）こと。</w:t>
      </w:r>
    </w:p>
    <w:p w14:paraId="5A5780BC"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bl>
      <w:tblPr>
        <w:tblW w:w="9222" w:type="dxa"/>
        <w:tblInd w:w="189" w:type="dxa"/>
        <w:tblLayout w:type="fixed"/>
        <w:tblCellMar>
          <w:left w:w="49" w:type="dxa"/>
          <w:right w:w="49" w:type="dxa"/>
        </w:tblCellMar>
        <w:tblLook w:val="0000" w:firstRow="0" w:lastRow="0" w:firstColumn="0" w:lastColumn="0" w:noHBand="0" w:noVBand="0"/>
      </w:tblPr>
      <w:tblGrid>
        <w:gridCol w:w="426"/>
        <w:gridCol w:w="401"/>
        <w:gridCol w:w="879"/>
        <w:gridCol w:w="110"/>
        <w:gridCol w:w="329"/>
        <w:gridCol w:w="168"/>
        <w:gridCol w:w="524"/>
        <w:gridCol w:w="297"/>
        <w:gridCol w:w="771"/>
        <w:gridCol w:w="473"/>
        <w:gridCol w:w="20"/>
        <w:gridCol w:w="11"/>
        <w:gridCol w:w="383"/>
        <w:gridCol w:w="384"/>
        <w:gridCol w:w="71"/>
        <w:gridCol w:w="425"/>
        <w:gridCol w:w="218"/>
        <w:gridCol w:w="165"/>
        <w:gridCol w:w="55"/>
        <w:gridCol w:w="604"/>
        <w:gridCol w:w="92"/>
        <w:gridCol w:w="84"/>
        <w:gridCol w:w="99"/>
        <w:gridCol w:w="165"/>
        <w:gridCol w:w="277"/>
        <w:gridCol w:w="163"/>
        <w:gridCol w:w="204"/>
        <w:gridCol w:w="290"/>
        <w:gridCol w:w="220"/>
        <w:gridCol w:w="908"/>
        <w:gridCol w:w="6"/>
      </w:tblGrid>
      <w:tr w:rsidR="008B100E" w:rsidRPr="008B100E" w14:paraId="17A3834E" w14:textId="77777777" w:rsidTr="007F48FF">
        <w:tc>
          <w:tcPr>
            <w:tcW w:w="9222" w:type="dxa"/>
            <w:gridSpan w:val="31"/>
            <w:tcBorders>
              <w:top w:val="single" w:sz="4" w:space="0" w:color="000000"/>
              <w:left w:val="single" w:sz="4" w:space="0" w:color="000000"/>
              <w:bottom w:val="single" w:sz="4" w:space="0" w:color="000000"/>
              <w:right w:val="single" w:sz="4" w:space="0" w:color="000000"/>
            </w:tcBorders>
            <w:shd w:val="clear" w:color="auto" w:fill="auto"/>
          </w:tcPr>
          <w:p w14:paraId="69F28349"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青　年　等　就　農　計　画</w:t>
            </w:r>
          </w:p>
        </w:tc>
      </w:tr>
      <w:tr w:rsidR="008B100E" w:rsidRPr="008B100E" w14:paraId="54C4B236" w14:textId="77777777" w:rsidTr="007F48FF">
        <w:tblPrEx>
          <w:tblCellMar>
            <w:left w:w="0" w:type="dxa"/>
            <w:right w:w="0" w:type="dxa"/>
          </w:tblCellMar>
        </w:tblPrEx>
        <w:trPr>
          <w:trHeight w:val="759"/>
        </w:trPr>
        <w:tc>
          <w:tcPr>
            <w:tcW w:w="2145" w:type="dxa"/>
            <w:gridSpan w:val="5"/>
            <w:tcBorders>
              <w:top w:val="single" w:sz="4" w:space="0" w:color="000000"/>
              <w:left w:val="single" w:sz="4" w:space="0" w:color="000000"/>
              <w:bottom w:val="single" w:sz="4" w:space="0" w:color="000000"/>
            </w:tcBorders>
            <w:shd w:val="clear" w:color="auto" w:fill="auto"/>
          </w:tcPr>
          <w:p w14:paraId="76F0FD82"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18"/>
                <w:szCs w:val="20"/>
                <w:lang w:eastAsia="ja-JP"/>
              </w:rPr>
              <w:t>※</w:t>
            </w:r>
            <w:r w:rsidRPr="008B100E">
              <w:rPr>
                <w:rFonts w:cs="ＭＳ ゴシック"/>
                <w:color w:val="auto"/>
                <w:sz w:val="18"/>
                <w:szCs w:val="20"/>
                <w:lang w:eastAsia="ja-JP"/>
              </w:rPr>
              <w:t>記載不要</w:t>
            </w:r>
          </w:p>
          <w:p w14:paraId="163A4A95"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就 農 地</w:t>
            </w:r>
          </w:p>
        </w:tc>
        <w:tc>
          <w:tcPr>
            <w:tcW w:w="3031" w:type="dxa"/>
            <w:gridSpan w:val="9"/>
            <w:tcBorders>
              <w:top w:val="single" w:sz="4" w:space="0" w:color="000000"/>
              <w:left w:val="single" w:sz="4" w:space="0" w:color="000000"/>
              <w:bottom w:val="single" w:sz="4" w:space="0" w:color="000000"/>
            </w:tcBorders>
            <w:shd w:val="clear" w:color="auto" w:fill="auto"/>
          </w:tcPr>
          <w:p w14:paraId="554BEE66" w14:textId="77777777" w:rsidR="00C54D33" w:rsidRPr="008B100E" w:rsidRDefault="00C54D33">
            <w:pPr>
              <w:widowControl w:val="0"/>
              <w:overflowPunct w:val="0"/>
              <w:spacing w:after="0" w:line="240" w:lineRule="auto"/>
              <w:ind w:left="0" w:firstLine="0"/>
              <w:jc w:val="both"/>
              <w:textAlignment w:val="baseline"/>
              <w:rPr>
                <w:color w:val="auto"/>
              </w:rPr>
            </w:pPr>
            <w:r w:rsidRPr="008B100E">
              <w:rPr>
                <w:rFonts w:cs="ＭＳ ゴシック"/>
                <w:color w:val="auto"/>
                <w:sz w:val="22"/>
                <w:szCs w:val="20"/>
                <w:lang w:eastAsia="ja-JP"/>
              </w:rPr>
              <w:t xml:space="preserve">　淡路市</w:t>
            </w:r>
            <w:r w:rsidR="0054706E" w:rsidRPr="008B100E">
              <w:rPr>
                <w:rFonts w:cs="ＭＳ ゴシック" w:hint="eastAsia"/>
                <w:color w:val="auto"/>
                <w:sz w:val="22"/>
                <w:szCs w:val="20"/>
                <w:lang w:eastAsia="ja-JP"/>
              </w:rPr>
              <w:t>楠本</w:t>
            </w:r>
          </w:p>
          <w:p w14:paraId="5D05A8B4" w14:textId="77777777" w:rsidR="00C54D33" w:rsidRPr="008B100E" w:rsidRDefault="00C54D33">
            <w:pPr>
              <w:widowControl w:val="0"/>
              <w:overflowPunct w:val="0"/>
              <w:spacing w:after="0" w:line="240" w:lineRule="auto"/>
              <w:ind w:left="0" w:firstLine="0"/>
              <w:jc w:val="both"/>
              <w:textAlignment w:val="baseline"/>
              <w:rPr>
                <w:color w:val="auto"/>
              </w:rPr>
            </w:pPr>
            <w:r w:rsidRPr="008B100E">
              <w:rPr>
                <w:rFonts w:cs="ＭＳ ゴシック"/>
                <w:color w:val="auto"/>
                <w:sz w:val="22"/>
                <w:szCs w:val="20"/>
                <w:lang w:eastAsia="ja-JP"/>
              </w:rPr>
              <w:t xml:space="preserve">　（</w:t>
            </w:r>
            <w:r w:rsidR="0054706E" w:rsidRPr="008B100E">
              <w:rPr>
                <w:rFonts w:cs="ＭＳ ゴシック" w:hint="eastAsia"/>
                <w:color w:val="auto"/>
                <w:sz w:val="22"/>
                <w:szCs w:val="20"/>
                <w:lang w:eastAsia="ja-JP"/>
              </w:rPr>
              <w:t>東浦4東</w:t>
            </w:r>
            <w:r w:rsidRPr="008B100E">
              <w:rPr>
                <w:rFonts w:cs="ＭＳ ゴシック"/>
                <w:color w:val="auto"/>
                <w:sz w:val="22"/>
                <w:szCs w:val="20"/>
                <w:lang w:eastAsia="ja-JP"/>
              </w:rPr>
              <w:t>団地等）</w:t>
            </w:r>
          </w:p>
        </w:tc>
        <w:tc>
          <w:tcPr>
            <w:tcW w:w="1978" w:type="dxa"/>
            <w:gridSpan w:val="10"/>
            <w:tcBorders>
              <w:top w:val="single" w:sz="4" w:space="0" w:color="000000"/>
              <w:left w:val="single" w:sz="4" w:space="0" w:color="000000"/>
              <w:bottom w:val="single" w:sz="4" w:space="0" w:color="000000"/>
            </w:tcBorders>
            <w:shd w:val="clear" w:color="auto" w:fill="auto"/>
          </w:tcPr>
          <w:p w14:paraId="3D25DF93"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70FEF09A"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農業経営開始日</w:t>
            </w:r>
          </w:p>
        </w:tc>
        <w:tc>
          <w:tcPr>
            <w:tcW w:w="2068" w:type="dxa"/>
            <w:gridSpan w:val="7"/>
            <w:tcBorders>
              <w:top w:val="single" w:sz="4" w:space="0" w:color="000000"/>
              <w:left w:val="single" w:sz="4" w:space="0" w:color="000000"/>
              <w:bottom w:val="single" w:sz="4" w:space="0" w:color="000000"/>
              <w:right w:val="single" w:sz="4" w:space="0" w:color="000000"/>
            </w:tcBorders>
            <w:shd w:val="clear" w:color="auto" w:fill="auto"/>
          </w:tcPr>
          <w:p w14:paraId="7F613ADA"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p>
          <w:p w14:paraId="501BC796"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年　 月　 日</w:t>
            </w:r>
          </w:p>
        </w:tc>
      </w:tr>
      <w:tr w:rsidR="008B100E" w:rsidRPr="008B100E" w14:paraId="1EF8E597" w14:textId="77777777" w:rsidTr="007F48FF">
        <w:tblPrEx>
          <w:tblCellMar>
            <w:left w:w="0" w:type="dxa"/>
            <w:right w:w="0" w:type="dxa"/>
          </w:tblCellMar>
        </w:tblPrEx>
        <w:tc>
          <w:tcPr>
            <w:tcW w:w="2145" w:type="dxa"/>
            <w:gridSpan w:val="5"/>
            <w:tcBorders>
              <w:top w:val="single" w:sz="4" w:space="0" w:color="000000"/>
              <w:left w:val="single" w:sz="4" w:space="0" w:color="000000"/>
              <w:bottom w:val="single" w:sz="4" w:space="0" w:color="000000"/>
            </w:tcBorders>
            <w:shd w:val="clear" w:color="auto" w:fill="auto"/>
          </w:tcPr>
          <w:p w14:paraId="18F5B0F7"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2492A410"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就農形態</w:t>
            </w:r>
          </w:p>
          <w:p w14:paraId="28ACB35C"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（該当する形態に</w:t>
            </w:r>
          </w:p>
          <w:p w14:paraId="04699715"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レ印）</w:t>
            </w:r>
          </w:p>
          <w:p w14:paraId="61D5BF1E"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7077" w:type="dxa"/>
            <w:gridSpan w:val="26"/>
            <w:tcBorders>
              <w:top w:val="single" w:sz="4" w:space="0" w:color="000000"/>
              <w:left w:val="single" w:sz="4" w:space="0" w:color="000000"/>
              <w:bottom w:val="single" w:sz="4" w:space="0" w:color="000000"/>
              <w:right w:val="single" w:sz="4" w:space="0" w:color="000000"/>
            </w:tcBorders>
            <w:shd w:val="clear" w:color="auto" w:fill="auto"/>
          </w:tcPr>
          <w:p w14:paraId="6011CE78"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新たに農業経営を開始</w:t>
            </w:r>
          </w:p>
          <w:p w14:paraId="262AB301" w14:textId="77777777" w:rsidR="00C54D33" w:rsidRPr="008B100E" w:rsidRDefault="00C54D33">
            <w:pPr>
              <w:widowControl w:val="0"/>
              <w:overflowPunct w:val="0"/>
              <w:spacing w:after="0" w:line="285" w:lineRule="exact"/>
              <w:ind w:left="334" w:hanging="334"/>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親（三親等以内の親族を含む。以下同じ。）の農業経営とは別に　新たな部門を開始</w:t>
            </w:r>
          </w:p>
          <w:p w14:paraId="4F21E5EF"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親の農業経営を継承</w:t>
            </w:r>
          </w:p>
          <w:p w14:paraId="627EE0FB" w14:textId="330DA59B" w:rsidR="00C54D33" w:rsidRPr="008B100E" w:rsidRDefault="000C0432">
            <w:pPr>
              <w:widowControl w:val="0"/>
              <w:overflowPunct w:val="0"/>
              <w:spacing w:after="0" w:line="285" w:lineRule="exact"/>
              <w:ind w:left="0" w:firstLine="0"/>
              <w:jc w:val="both"/>
              <w:textAlignment w:val="baseline"/>
              <w:rPr>
                <w:color w:val="auto"/>
              </w:rPr>
            </w:pPr>
            <w:r w:rsidRPr="008B100E">
              <w:rPr>
                <w:noProof/>
                <w:color w:val="auto"/>
              </w:rPr>
              <mc:AlternateContent>
                <mc:Choice Requires="wps">
                  <w:drawing>
                    <wp:anchor distT="0" distB="0" distL="114300" distR="114300" simplePos="0" relativeHeight="251655168" behindDoc="0" locked="0" layoutInCell="1" allowOverlap="1" wp14:anchorId="7AAE0D4C" wp14:editId="2D33B0AD">
                      <wp:simplePos x="0" y="0"/>
                      <wp:positionH relativeFrom="margin">
                        <wp:posOffset>490220</wp:posOffset>
                      </wp:positionH>
                      <wp:positionV relativeFrom="paragraph">
                        <wp:posOffset>-635</wp:posOffset>
                      </wp:positionV>
                      <wp:extent cx="3469640" cy="344170"/>
                      <wp:effectExtent l="6985" t="11430" r="952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088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6pt;margin-top:-.05pt;width:273.2pt;height:27.1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" adj="3700" strokeweight=".26mm">
                      <v:stroke joinstyle="miter" endcap="square"/>
                      <w10:wrap anchorx="margin"/>
                    </v:shape>
                  </w:pict>
                </mc:Fallback>
              </mc:AlternateContent>
            </w:r>
            <w:r w:rsidR="00C54D33" w:rsidRPr="008B100E">
              <w:rPr>
                <w:color w:val="auto"/>
                <w:sz w:val="22"/>
                <w:szCs w:val="20"/>
                <w:lang w:eastAsia="ja-JP"/>
              </w:rPr>
              <w:t xml:space="preserve">     </w:t>
            </w:r>
            <w:r w:rsidR="00C54D33" w:rsidRPr="008B100E">
              <w:rPr>
                <w:rFonts w:cs="ＭＳ ゴシック"/>
                <w:color w:val="auto"/>
                <w:sz w:val="22"/>
                <w:szCs w:val="20"/>
                <w:lang w:eastAsia="ja-JP"/>
              </w:rPr>
              <w:t xml:space="preserve">　 □全体、□一部</w:t>
            </w:r>
          </w:p>
          <w:p w14:paraId="3889F140"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継承する経営での従事期間　　　　年　　か月 </w:t>
            </w:r>
          </w:p>
        </w:tc>
      </w:tr>
      <w:tr w:rsidR="008B100E" w:rsidRPr="008B100E" w14:paraId="14403C97" w14:textId="77777777" w:rsidTr="007F48FF">
        <w:tblPrEx>
          <w:tblCellMar>
            <w:left w:w="0" w:type="dxa"/>
            <w:right w:w="0" w:type="dxa"/>
          </w:tblCellMar>
        </w:tblPrEx>
        <w:tc>
          <w:tcPr>
            <w:tcW w:w="2145" w:type="dxa"/>
            <w:gridSpan w:val="5"/>
            <w:tcBorders>
              <w:top w:val="single" w:sz="4" w:space="0" w:color="000000"/>
              <w:left w:val="single" w:sz="4" w:space="0" w:color="000000"/>
              <w:bottom w:val="single" w:sz="4" w:space="0" w:color="000000"/>
            </w:tcBorders>
            <w:shd w:val="clear" w:color="auto" w:fill="auto"/>
          </w:tcPr>
          <w:p w14:paraId="4D8C9451"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2522C5B0"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目標とする営農類型</w:t>
            </w:r>
          </w:p>
          <w:p w14:paraId="4206B7BF"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（備考の営農類型</w:t>
            </w:r>
          </w:p>
          <w:p w14:paraId="16C3E6D1"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の中から選択）</w:t>
            </w:r>
          </w:p>
        </w:tc>
        <w:tc>
          <w:tcPr>
            <w:tcW w:w="7077" w:type="dxa"/>
            <w:gridSpan w:val="26"/>
            <w:tcBorders>
              <w:top w:val="single" w:sz="4" w:space="0" w:color="000000"/>
              <w:left w:val="single" w:sz="4" w:space="0" w:color="000000"/>
              <w:bottom w:val="single" w:sz="4" w:space="0" w:color="000000"/>
              <w:right w:val="single" w:sz="4" w:space="0" w:color="000000"/>
            </w:tcBorders>
            <w:shd w:val="clear" w:color="auto" w:fill="auto"/>
          </w:tcPr>
          <w:p w14:paraId="747A9DE3"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1F0815FD"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r w:rsidR="008B100E" w:rsidRPr="008B100E" w14:paraId="350EFB8B" w14:textId="77777777" w:rsidTr="007F48FF">
        <w:tblPrEx>
          <w:tblCellMar>
            <w:left w:w="0" w:type="dxa"/>
            <w:right w:w="0" w:type="dxa"/>
          </w:tblCellMar>
        </w:tblPrEx>
        <w:trPr>
          <w:cantSplit/>
        </w:trPr>
        <w:tc>
          <w:tcPr>
            <w:tcW w:w="2145" w:type="dxa"/>
            <w:gridSpan w:val="5"/>
            <w:vMerge w:val="restart"/>
            <w:tcBorders>
              <w:top w:val="single" w:sz="4" w:space="0" w:color="000000"/>
              <w:left w:val="single" w:sz="4" w:space="0" w:color="000000"/>
            </w:tcBorders>
            <w:shd w:val="clear" w:color="auto" w:fill="auto"/>
          </w:tcPr>
          <w:p w14:paraId="7F6130BD"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4E97B23A"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2C9D46BE"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将来の農業</w:t>
            </w:r>
          </w:p>
          <w:p w14:paraId="28AFC18A"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経営の構想</w:t>
            </w:r>
          </w:p>
          <w:p w14:paraId="79A08ECA"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7077" w:type="dxa"/>
            <w:gridSpan w:val="26"/>
            <w:tcBorders>
              <w:top w:val="single" w:sz="4" w:space="0" w:color="000000"/>
              <w:left w:val="single" w:sz="4" w:space="0" w:color="000000"/>
              <w:bottom w:val="dashed" w:sz="4" w:space="0" w:color="000000"/>
              <w:right w:val="single" w:sz="4" w:space="0" w:color="000000"/>
            </w:tcBorders>
            <w:shd w:val="clear" w:color="auto" w:fill="auto"/>
          </w:tcPr>
          <w:p w14:paraId="1F92DC69"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601E79E4"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0C370030"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r w:rsidR="008B100E" w:rsidRPr="008B100E" w14:paraId="0B332169" w14:textId="77777777" w:rsidTr="007F48FF">
        <w:tblPrEx>
          <w:tblCellMar>
            <w:left w:w="0" w:type="dxa"/>
            <w:right w:w="0" w:type="dxa"/>
          </w:tblCellMar>
        </w:tblPrEx>
        <w:trPr>
          <w:cantSplit/>
        </w:trPr>
        <w:tc>
          <w:tcPr>
            <w:tcW w:w="2145" w:type="dxa"/>
            <w:gridSpan w:val="5"/>
            <w:vMerge/>
            <w:tcBorders>
              <w:top w:val="single" w:sz="4" w:space="0" w:color="000000"/>
              <w:left w:val="single" w:sz="4" w:space="0" w:color="000000"/>
            </w:tcBorders>
            <w:shd w:val="clear" w:color="auto" w:fill="auto"/>
          </w:tcPr>
          <w:p w14:paraId="1AD4CFA0" w14:textId="77777777" w:rsidR="00C54D33" w:rsidRPr="008B100E" w:rsidRDefault="00C54D33">
            <w:pPr>
              <w:rPr>
                <w:color w:val="auto"/>
              </w:rPr>
            </w:pPr>
          </w:p>
        </w:tc>
        <w:tc>
          <w:tcPr>
            <w:tcW w:w="7077" w:type="dxa"/>
            <w:gridSpan w:val="26"/>
            <w:tcBorders>
              <w:top w:val="dashed" w:sz="4" w:space="0" w:color="000000"/>
              <w:left w:val="single" w:sz="4" w:space="0" w:color="000000"/>
              <w:bottom w:val="single" w:sz="4" w:space="0" w:color="000000"/>
              <w:right w:val="single" w:sz="4" w:space="0" w:color="000000"/>
            </w:tcBorders>
            <w:shd w:val="clear" w:color="auto" w:fill="auto"/>
          </w:tcPr>
          <w:p w14:paraId="712DF594"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（年間農業所得及び年間労働時間の現状及び目標）</w:t>
            </w:r>
          </w:p>
        </w:tc>
      </w:tr>
      <w:tr w:rsidR="008B100E" w:rsidRPr="008B100E" w14:paraId="13C0F146" w14:textId="77777777" w:rsidTr="007F48FF">
        <w:tblPrEx>
          <w:tblCellMar>
            <w:left w:w="0" w:type="dxa"/>
            <w:right w:w="0" w:type="dxa"/>
          </w:tblCellMar>
        </w:tblPrEx>
        <w:trPr>
          <w:cantSplit/>
          <w:trHeight w:val="474"/>
        </w:trPr>
        <w:tc>
          <w:tcPr>
            <w:tcW w:w="2145" w:type="dxa"/>
            <w:gridSpan w:val="5"/>
            <w:vMerge/>
            <w:tcBorders>
              <w:top w:val="single" w:sz="4" w:space="0" w:color="000000"/>
              <w:left w:val="single" w:sz="4" w:space="0" w:color="000000"/>
            </w:tcBorders>
            <w:shd w:val="clear" w:color="auto" w:fill="auto"/>
          </w:tcPr>
          <w:p w14:paraId="43956953" w14:textId="77777777" w:rsidR="00C54D33" w:rsidRPr="008B100E" w:rsidRDefault="00C54D33">
            <w:pPr>
              <w:rPr>
                <w:color w:val="auto"/>
              </w:rPr>
            </w:pPr>
          </w:p>
        </w:tc>
        <w:tc>
          <w:tcPr>
            <w:tcW w:w="2233" w:type="dxa"/>
            <w:gridSpan w:val="5"/>
            <w:tcBorders>
              <w:top w:val="single" w:sz="4" w:space="0" w:color="000000"/>
              <w:left w:val="single" w:sz="4" w:space="0" w:color="000000"/>
              <w:bottom w:val="single" w:sz="4" w:space="0" w:color="000000"/>
            </w:tcBorders>
            <w:shd w:val="clear" w:color="auto" w:fill="auto"/>
          </w:tcPr>
          <w:p w14:paraId="55F6671F"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2336" w:type="dxa"/>
            <w:gridSpan w:val="10"/>
            <w:tcBorders>
              <w:top w:val="single" w:sz="4" w:space="0" w:color="000000"/>
              <w:left w:val="single" w:sz="4" w:space="0" w:color="000000"/>
              <w:bottom w:val="single" w:sz="4" w:space="0" w:color="000000"/>
            </w:tcBorders>
            <w:shd w:val="clear" w:color="auto" w:fill="auto"/>
            <w:vAlign w:val="center"/>
          </w:tcPr>
          <w:p w14:paraId="68DF0586"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現状</w:t>
            </w:r>
          </w:p>
        </w:tc>
        <w:tc>
          <w:tcPr>
            <w:tcW w:w="250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E3C9C9"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目標（　年）</w:t>
            </w:r>
          </w:p>
        </w:tc>
      </w:tr>
      <w:tr w:rsidR="008B100E" w:rsidRPr="008B100E" w14:paraId="34270B49" w14:textId="77777777" w:rsidTr="007F48FF">
        <w:tblPrEx>
          <w:tblCellMar>
            <w:left w:w="0" w:type="dxa"/>
            <w:right w:w="0" w:type="dxa"/>
          </w:tblCellMar>
        </w:tblPrEx>
        <w:trPr>
          <w:cantSplit/>
        </w:trPr>
        <w:tc>
          <w:tcPr>
            <w:tcW w:w="2145" w:type="dxa"/>
            <w:gridSpan w:val="5"/>
            <w:vMerge/>
            <w:tcBorders>
              <w:top w:val="single" w:sz="4" w:space="0" w:color="000000"/>
              <w:left w:val="single" w:sz="4" w:space="0" w:color="000000"/>
            </w:tcBorders>
            <w:shd w:val="clear" w:color="auto" w:fill="auto"/>
          </w:tcPr>
          <w:p w14:paraId="6BF4C851" w14:textId="77777777" w:rsidR="00C54D33" w:rsidRPr="008B100E" w:rsidRDefault="00C54D33">
            <w:pPr>
              <w:rPr>
                <w:color w:val="auto"/>
              </w:rPr>
            </w:pPr>
          </w:p>
        </w:tc>
        <w:tc>
          <w:tcPr>
            <w:tcW w:w="2233" w:type="dxa"/>
            <w:gridSpan w:val="5"/>
            <w:tcBorders>
              <w:top w:val="single" w:sz="4" w:space="0" w:color="000000"/>
              <w:left w:val="single" w:sz="4" w:space="0" w:color="000000"/>
              <w:bottom w:val="single" w:sz="4" w:space="0" w:color="000000"/>
            </w:tcBorders>
            <w:shd w:val="clear" w:color="auto" w:fill="auto"/>
          </w:tcPr>
          <w:p w14:paraId="28B5CCFB"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年間農業所得</w:t>
            </w:r>
          </w:p>
        </w:tc>
        <w:tc>
          <w:tcPr>
            <w:tcW w:w="2336" w:type="dxa"/>
            <w:gridSpan w:val="10"/>
            <w:tcBorders>
              <w:top w:val="single" w:sz="4" w:space="0" w:color="000000"/>
              <w:left w:val="single" w:sz="4" w:space="0" w:color="000000"/>
              <w:bottom w:val="single" w:sz="4" w:space="0" w:color="000000"/>
            </w:tcBorders>
            <w:shd w:val="clear" w:color="auto" w:fill="auto"/>
          </w:tcPr>
          <w:p w14:paraId="61856EE8"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千円</w:t>
            </w:r>
          </w:p>
        </w:tc>
        <w:tc>
          <w:tcPr>
            <w:tcW w:w="2508" w:type="dxa"/>
            <w:gridSpan w:val="11"/>
            <w:tcBorders>
              <w:top w:val="single" w:sz="4" w:space="0" w:color="000000"/>
              <w:left w:val="single" w:sz="4" w:space="0" w:color="000000"/>
              <w:bottom w:val="single" w:sz="4" w:space="0" w:color="000000"/>
              <w:right w:val="single" w:sz="4" w:space="0" w:color="000000"/>
            </w:tcBorders>
            <w:shd w:val="clear" w:color="auto" w:fill="auto"/>
          </w:tcPr>
          <w:p w14:paraId="56FC9D2F"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千円</w:t>
            </w:r>
          </w:p>
        </w:tc>
      </w:tr>
      <w:tr w:rsidR="008B100E" w:rsidRPr="008B100E" w14:paraId="37C081F7" w14:textId="77777777" w:rsidTr="007F48FF">
        <w:tblPrEx>
          <w:tblCellMar>
            <w:left w:w="0" w:type="dxa"/>
            <w:right w:w="0" w:type="dxa"/>
          </w:tblCellMar>
        </w:tblPrEx>
        <w:trPr>
          <w:cantSplit/>
        </w:trPr>
        <w:tc>
          <w:tcPr>
            <w:tcW w:w="2145" w:type="dxa"/>
            <w:gridSpan w:val="5"/>
            <w:vMerge/>
            <w:tcBorders>
              <w:top w:val="single" w:sz="4" w:space="0" w:color="000000"/>
              <w:left w:val="single" w:sz="4" w:space="0" w:color="000000"/>
            </w:tcBorders>
            <w:shd w:val="clear" w:color="auto" w:fill="auto"/>
          </w:tcPr>
          <w:p w14:paraId="58E8C8FC" w14:textId="77777777" w:rsidR="00C54D33" w:rsidRPr="008B100E" w:rsidRDefault="00C54D33">
            <w:pPr>
              <w:rPr>
                <w:color w:val="auto"/>
              </w:rPr>
            </w:pPr>
          </w:p>
        </w:tc>
        <w:tc>
          <w:tcPr>
            <w:tcW w:w="2233" w:type="dxa"/>
            <w:gridSpan w:val="5"/>
            <w:tcBorders>
              <w:top w:val="single" w:sz="4" w:space="0" w:color="000000"/>
              <w:left w:val="single" w:sz="4" w:space="0" w:color="000000"/>
            </w:tcBorders>
            <w:shd w:val="clear" w:color="auto" w:fill="auto"/>
          </w:tcPr>
          <w:p w14:paraId="757340BD" w14:textId="77777777" w:rsidR="00C54D33" w:rsidRPr="008B100E" w:rsidRDefault="00C54D33">
            <w:pPr>
              <w:widowControl w:val="0"/>
              <w:spacing w:after="0" w:line="240" w:lineRule="auto"/>
              <w:ind w:left="0" w:firstLine="110"/>
              <w:jc w:val="both"/>
              <w:rPr>
                <w:color w:val="auto"/>
              </w:rPr>
            </w:pPr>
            <w:r w:rsidRPr="008B100E">
              <w:rPr>
                <w:rFonts w:cs="Times New Roman"/>
                <w:color w:val="auto"/>
                <w:kern w:val="1"/>
                <w:sz w:val="22"/>
                <w:lang w:eastAsia="ja-JP"/>
              </w:rPr>
              <w:t>年間販売額</w:t>
            </w:r>
          </w:p>
        </w:tc>
        <w:tc>
          <w:tcPr>
            <w:tcW w:w="2336" w:type="dxa"/>
            <w:gridSpan w:val="10"/>
            <w:tcBorders>
              <w:top w:val="single" w:sz="4" w:space="0" w:color="000000"/>
              <w:left w:val="single" w:sz="4" w:space="0" w:color="000000"/>
            </w:tcBorders>
            <w:shd w:val="clear" w:color="auto" w:fill="auto"/>
          </w:tcPr>
          <w:p w14:paraId="618780A7"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 xml:space="preserve">　</w:t>
            </w:r>
            <w:r w:rsidRPr="008B100E">
              <w:rPr>
                <w:rFonts w:cs="ＭＳ ゴシック"/>
                <w:color w:val="auto"/>
                <w:sz w:val="22"/>
                <w:lang w:eastAsia="ja-JP"/>
              </w:rPr>
              <w:t xml:space="preserve">　　　    　　 </w:t>
            </w:r>
            <w:r w:rsidRPr="008B100E">
              <w:rPr>
                <w:rFonts w:cs="Times New Roman"/>
                <w:color w:val="auto"/>
                <w:kern w:val="1"/>
                <w:sz w:val="22"/>
                <w:lang w:eastAsia="ja-JP"/>
              </w:rPr>
              <w:t>千円</w:t>
            </w:r>
          </w:p>
        </w:tc>
        <w:tc>
          <w:tcPr>
            <w:tcW w:w="2508" w:type="dxa"/>
            <w:gridSpan w:val="11"/>
            <w:tcBorders>
              <w:top w:val="single" w:sz="4" w:space="0" w:color="000000"/>
              <w:left w:val="single" w:sz="4" w:space="0" w:color="000000"/>
              <w:right w:val="single" w:sz="4" w:space="0" w:color="000000"/>
            </w:tcBorders>
            <w:shd w:val="clear" w:color="auto" w:fill="auto"/>
          </w:tcPr>
          <w:p w14:paraId="265F7963" w14:textId="77777777" w:rsidR="00C54D33" w:rsidRPr="008B100E" w:rsidRDefault="00C54D33">
            <w:pPr>
              <w:widowControl w:val="0"/>
              <w:spacing w:after="0" w:line="240" w:lineRule="auto"/>
              <w:ind w:left="0" w:firstLine="0"/>
              <w:jc w:val="both"/>
              <w:rPr>
                <w:color w:val="auto"/>
              </w:rPr>
            </w:pPr>
            <w:r w:rsidRPr="008B100E">
              <w:rPr>
                <w:rFonts w:cs="Times New Roman"/>
                <w:color w:val="auto"/>
                <w:kern w:val="1"/>
                <w:sz w:val="22"/>
                <w:lang w:eastAsia="ja-JP"/>
              </w:rPr>
              <w:t xml:space="preserve">　　　   　　　　千円</w:t>
            </w:r>
          </w:p>
        </w:tc>
      </w:tr>
      <w:tr w:rsidR="008B100E" w:rsidRPr="008B100E" w14:paraId="44B2B323" w14:textId="77777777" w:rsidTr="007F48FF">
        <w:tblPrEx>
          <w:tblCellMar>
            <w:left w:w="0" w:type="dxa"/>
            <w:right w:w="0" w:type="dxa"/>
          </w:tblCellMar>
        </w:tblPrEx>
        <w:trPr>
          <w:cantSplit/>
          <w:trHeight w:val="595"/>
        </w:trPr>
        <w:tc>
          <w:tcPr>
            <w:tcW w:w="2145" w:type="dxa"/>
            <w:gridSpan w:val="5"/>
            <w:vMerge/>
            <w:tcBorders>
              <w:top w:val="single" w:sz="4" w:space="0" w:color="000000"/>
              <w:left w:val="single" w:sz="4" w:space="0" w:color="000000"/>
            </w:tcBorders>
            <w:shd w:val="clear" w:color="auto" w:fill="auto"/>
          </w:tcPr>
          <w:p w14:paraId="6F46A0A4" w14:textId="77777777" w:rsidR="00C54D33" w:rsidRPr="008B100E" w:rsidRDefault="00C54D33">
            <w:pPr>
              <w:rPr>
                <w:color w:val="auto"/>
              </w:rPr>
            </w:pPr>
          </w:p>
        </w:tc>
        <w:tc>
          <w:tcPr>
            <w:tcW w:w="168" w:type="dxa"/>
            <w:tcBorders>
              <w:left w:val="single" w:sz="4" w:space="0" w:color="000000"/>
              <w:bottom w:val="single" w:sz="4" w:space="0" w:color="000000"/>
            </w:tcBorders>
            <w:shd w:val="clear" w:color="auto" w:fill="auto"/>
          </w:tcPr>
          <w:p w14:paraId="038DB176" w14:textId="77777777" w:rsidR="00C54D33" w:rsidRPr="008B100E" w:rsidRDefault="00C54D33">
            <w:pPr>
              <w:widowControl w:val="0"/>
              <w:snapToGrid w:val="0"/>
              <w:spacing w:after="0" w:line="240" w:lineRule="auto"/>
              <w:ind w:left="240" w:firstLine="240"/>
              <w:jc w:val="both"/>
              <w:rPr>
                <w:color w:val="auto"/>
              </w:rPr>
            </w:pPr>
          </w:p>
        </w:tc>
        <w:tc>
          <w:tcPr>
            <w:tcW w:w="2065" w:type="dxa"/>
            <w:gridSpan w:val="4"/>
            <w:tcBorders>
              <w:top w:val="dashed" w:sz="4" w:space="0" w:color="000000"/>
              <w:left w:val="dashed" w:sz="4" w:space="0" w:color="000000"/>
              <w:bottom w:val="single" w:sz="4" w:space="0" w:color="000000"/>
            </w:tcBorders>
            <w:shd w:val="clear" w:color="auto" w:fill="auto"/>
          </w:tcPr>
          <w:p w14:paraId="6DDDB556" w14:textId="77777777" w:rsidR="00C54D33" w:rsidRPr="008B100E" w:rsidRDefault="00C54D33">
            <w:pPr>
              <w:widowControl w:val="0"/>
              <w:spacing w:after="0" w:line="240" w:lineRule="auto"/>
              <w:ind w:left="20"/>
              <w:jc w:val="both"/>
              <w:rPr>
                <w:color w:val="auto"/>
              </w:rPr>
            </w:pPr>
            <w:r w:rsidRPr="008B100E">
              <w:rPr>
                <w:rFonts w:cs="Times New Roman"/>
                <w:color w:val="auto"/>
                <w:kern w:val="1"/>
                <w:sz w:val="22"/>
                <w:lang w:eastAsia="ja-JP"/>
              </w:rPr>
              <w:t>うち農業生産</w:t>
            </w:r>
          </w:p>
          <w:p w14:paraId="6D828A4B" w14:textId="77777777" w:rsidR="00C54D33" w:rsidRPr="008B100E" w:rsidRDefault="00C54D33">
            <w:pPr>
              <w:widowControl w:val="0"/>
              <w:spacing w:after="0" w:line="240" w:lineRule="auto"/>
              <w:ind w:left="19" w:right="220" w:hanging="9"/>
              <w:jc w:val="right"/>
              <w:rPr>
                <w:color w:val="auto"/>
              </w:rPr>
            </w:pPr>
            <w:r w:rsidRPr="008B100E">
              <w:rPr>
                <w:color w:val="auto"/>
                <w:sz w:val="22"/>
                <w:lang w:eastAsia="ja-JP"/>
              </w:rPr>
              <w:t>（第１次産業）分</w:t>
            </w:r>
          </w:p>
        </w:tc>
        <w:tc>
          <w:tcPr>
            <w:tcW w:w="31" w:type="dxa"/>
            <w:gridSpan w:val="2"/>
            <w:tcBorders>
              <w:left w:val="single" w:sz="4" w:space="0" w:color="000000"/>
              <w:bottom w:val="single" w:sz="4" w:space="0" w:color="000000"/>
            </w:tcBorders>
            <w:shd w:val="clear" w:color="auto" w:fill="auto"/>
          </w:tcPr>
          <w:p w14:paraId="4400485F" w14:textId="77777777" w:rsidR="00C54D33" w:rsidRPr="008B100E" w:rsidRDefault="00C54D33">
            <w:pPr>
              <w:widowControl w:val="0"/>
              <w:snapToGrid w:val="0"/>
              <w:spacing w:after="0" w:line="240" w:lineRule="auto"/>
              <w:ind w:left="0" w:firstLine="0"/>
              <w:jc w:val="both"/>
              <w:rPr>
                <w:color w:val="auto"/>
              </w:rPr>
            </w:pPr>
          </w:p>
        </w:tc>
        <w:tc>
          <w:tcPr>
            <w:tcW w:w="2305" w:type="dxa"/>
            <w:gridSpan w:val="8"/>
            <w:tcBorders>
              <w:top w:val="dashed" w:sz="4" w:space="0" w:color="000000"/>
              <w:left w:val="dashed" w:sz="4" w:space="0" w:color="000000"/>
              <w:bottom w:val="single" w:sz="4" w:space="0" w:color="000000"/>
            </w:tcBorders>
            <w:shd w:val="clear" w:color="auto" w:fill="auto"/>
          </w:tcPr>
          <w:p w14:paraId="59E5385B" w14:textId="77777777" w:rsidR="00C54D33" w:rsidRPr="008B100E" w:rsidRDefault="00C54D33">
            <w:pPr>
              <w:widowControl w:val="0"/>
              <w:spacing w:after="0" w:line="240" w:lineRule="auto"/>
              <w:jc w:val="right"/>
              <w:rPr>
                <w:color w:val="auto"/>
              </w:rPr>
            </w:pPr>
            <w:r w:rsidRPr="008B100E">
              <w:rPr>
                <w:rFonts w:cs="Times New Roman"/>
                <w:color w:val="auto"/>
                <w:kern w:val="1"/>
                <w:sz w:val="22"/>
                <w:lang w:eastAsia="ja-JP"/>
              </w:rPr>
              <w:t>千円</w:t>
            </w:r>
          </w:p>
        </w:tc>
        <w:tc>
          <w:tcPr>
            <w:tcW w:w="176" w:type="dxa"/>
            <w:gridSpan w:val="2"/>
            <w:tcBorders>
              <w:left w:val="single" w:sz="4" w:space="0" w:color="000000"/>
              <w:bottom w:val="single" w:sz="4" w:space="0" w:color="000000"/>
            </w:tcBorders>
            <w:shd w:val="clear" w:color="auto" w:fill="auto"/>
          </w:tcPr>
          <w:p w14:paraId="49AFDEB7" w14:textId="77777777" w:rsidR="00C54D33" w:rsidRPr="008B100E" w:rsidRDefault="00C54D33">
            <w:pPr>
              <w:widowControl w:val="0"/>
              <w:snapToGrid w:val="0"/>
              <w:spacing w:after="0" w:line="240" w:lineRule="auto"/>
              <w:ind w:left="0" w:firstLine="0"/>
              <w:jc w:val="both"/>
              <w:rPr>
                <w:color w:val="auto"/>
              </w:rPr>
            </w:pPr>
          </w:p>
        </w:tc>
        <w:tc>
          <w:tcPr>
            <w:tcW w:w="2332" w:type="dxa"/>
            <w:gridSpan w:val="9"/>
            <w:tcBorders>
              <w:top w:val="dashed" w:sz="4" w:space="0" w:color="000000"/>
              <w:left w:val="dashed" w:sz="4" w:space="0" w:color="000000"/>
              <w:bottom w:val="single" w:sz="4" w:space="0" w:color="000000"/>
              <w:right w:val="single" w:sz="4" w:space="0" w:color="000000"/>
            </w:tcBorders>
            <w:shd w:val="clear" w:color="auto" w:fill="auto"/>
          </w:tcPr>
          <w:p w14:paraId="7AFFDC48" w14:textId="77777777" w:rsidR="00C54D33" w:rsidRPr="008B100E" w:rsidRDefault="00C54D33">
            <w:pPr>
              <w:widowControl w:val="0"/>
              <w:spacing w:after="0" w:line="240" w:lineRule="auto"/>
              <w:ind w:left="1668" w:firstLine="0"/>
              <w:jc w:val="both"/>
              <w:rPr>
                <w:color w:val="auto"/>
              </w:rPr>
            </w:pPr>
            <w:r w:rsidRPr="008B100E">
              <w:rPr>
                <w:rFonts w:cs="Times New Roman"/>
                <w:color w:val="auto"/>
                <w:kern w:val="1"/>
                <w:sz w:val="22"/>
                <w:lang w:eastAsia="ja-JP"/>
              </w:rPr>
              <w:t>千円</w:t>
            </w:r>
          </w:p>
        </w:tc>
      </w:tr>
      <w:tr w:rsidR="008B100E" w:rsidRPr="008B100E" w14:paraId="5A151B33" w14:textId="77777777" w:rsidTr="007F48FF">
        <w:tblPrEx>
          <w:tblCellMar>
            <w:left w:w="0" w:type="dxa"/>
            <w:right w:w="0" w:type="dxa"/>
          </w:tblCellMar>
        </w:tblPrEx>
        <w:trPr>
          <w:cantSplit/>
        </w:trPr>
        <w:tc>
          <w:tcPr>
            <w:tcW w:w="2145" w:type="dxa"/>
            <w:gridSpan w:val="5"/>
            <w:vMerge/>
            <w:tcBorders>
              <w:top w:val="single" w:sz="4" w:space="0" w:color="000000"/>
              <w:left w:val="single" w:sz="4" w:space="0" w:color="000000"/>
            </w:tcBorders>
            <w:shd w:val="clear" w:color="auto" w:fill="auto"/>
          </w:tcPr>
          <w:p w14:paraId="168F1EA8" w14:textId="77777777" w:rsidR="00C54D33" w:rsidRPr="008B100E" w:rsidRDefault="00C54D33">
            <w:pPr>
              <w:rPr>
                <w:color w:val="auto"/>
              </w:rPr>
            </w:pPr>
          </w:p>
        </w:tc>
        <w:tc>
          <w:tcPr>
            <w:tcW w:w="2233" w:type="dxa"/>
            <w:gridSpan w:val="5"/>
            <w:tcBorders>
              <w:top w:val="single" w:sz="4" w:space="0" w:color="000000"/>
              <w:left w:val="single" w:sz="4" w:space="0" w:color="000000"/>
              <w:bottom w:val="single" w:sz="4" w:space="0" w:color="000000"/>
            </w:tcBorders>
            <w:shd w:val="clear" w:color="auto" w:fill="auto"/>
          </w:tcPr>
          <w:p w14:paraId="0B97DDD0"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年間労働時間</w:t>
            </w:r>
          </w:p>
        </w:tc>
        <w:tc>
          <w:tcPr>
            <w:tcW w:w="2336" w:type="dxa"/>
            <w:gridSpan w:val="10"/>
            <w:tcBorders>
              <w:top w:val="single" w:sz="4" w:space="0" w:color="000000"/>
              <w:left w:val="single" w:sz="4" w:space="0" w:color="000000"/>
              <w:bottom w:val="single" w:sz="4" w:space="0" w:color="000000"/>
            </w:tcBorders>
            <w:shd w:val="clear" w:color="auto" w:fill="auto"/>
          </w:tcPr>
          <w:p w14:paraId="5C2532AD"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時間</w:t>
            </w:r>
          </w:p>
        </w:tc>
        <w:tc>
          <w:tcPr>
            <w:tcW w:w="2508" w:type="dxa"/>
            <w:gridSpan w:val="11"/>
            <w:tcBorders>
              <w:top w:val="single" w:sz="4" w:space="0" w:color="000000"/>
              <w:left w:val="single" w:sz="4" w:space="0" w:color="000000"/>
              <w:bottom w:val="single" w:sz="4" w:space="0" w:color="000000"/>
              <w:right w:val="single" w:sz="4" w:space="0" w:color="000000"/>
            </w:tcBorders>
            <w:shd w:val="clear" w:color="auto" w:fill="auto"/>
          </w:tcPr>
          <w:p w14:paraId="1A1606F1"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時間</w:t>
            </w:r>
          </w:p>
        </w:tc>
      </w:tr>
      <w:tr w:rsidR="008B100E" w:rsidRPr="008B100E" w14:paraId="51C59419" w14:textId="77777777" w:rsidTr="007F48FF">
        <w:tblPrEx>
          <w:tblCellMar>
            <w:left w:w="0" w:type="dxa"/>
            <w:right w:w="0" w:type="dxa"/>
          </w:tblCellMar>
        </w:tblPrEx>
        <w:trPr>
          <w:cantSplit/>
        </w:trPr>
        <w:tc>
          <w:tcPr>
            <w:tcW w:w="426" w:type="dxa"/>
            <w:vMerge w:val="restart"/>
            <w:tcBorders>
              <w:top w:val="single" w:sz="4" w:space="0" w:color="000000"/>
              <w:left w:val="single" w:sz="4" w:space="0" w:color="000000"/>
            </w:tcBorders>
            <w:shd w:val="clear" w:color="auto" w:fill="auto"/>
            <w:textDirection w:val="tbRlV"/>
            <w:vAlign w:val="center"/>
          </w:tcPr>
          <w:p w14:paraId="76C15096" w14:textId="77777777" w:rsidR="00C54D33" w:rsidRPr="008B100E" w:rsidRDefault="00C54D33" w:rsidP="00B501FF">
            <w:pPr>
              <w:widowControl w:val="0"/>
              <w:overflowPunct w:val="0"/>
              <w:spacing w:after="0" w:line="285" w:lineRule="exact"/>
              <w:ind w:left="113" w:right="113" w:firstLine="0"/>
              <w:jc w:val="center"/>
              <w:textAlignment w:val="baseline"/>
              <w:rPr>
                <w:rFonts w:cs="ＭＳ ゴシック"/>
                <w:color w:val="auto"/>
                <w:sz w:val="22"/>
                <w:szCs w:val="20"/>
                <w:lang w:eastAsia="ja-JP"/>
              </w:rPr>
            </w:pPr>
            <w:r w:rsidRPr="008B100E">
              <w:rPr>
                <w:rFonts w:cs="ＭＳ ゴシック"/>
                <w:color w:val="auto"/>
                <w:sz w:val="22"/>
                <w:szCs w:val="20"/>
                <w:lang w:eastAsia="ja-JP"/>
              </w:rPr>
              <w:t>農業経営の規模に関する目標</w:t>
            </w:r>
          </w:p>
        </w:tc>
        <w:tc>
          <w:tcPr>
            <w:tcW w:w="1719" w:type="dxa"/>
            <w:gridSpan w:val="4"/>
            <w:vMerge w:val="restart"/>
            <w:tcBorders>
              <w:top w:val="single" w:sz="4" w:space="0" w:color="000000"/>
              <w:left w:val="single" w:sz="4" w:space="0" w:color="000000"/>
            </w:tcBorders>
            <w:shd w:val="clear" w:color="auto" w:fill="auto"/>
          </w:tcPr>
          <w:p w14:paraId="713D7B42"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5EAE7B0D"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作目・部門名</w:t>
            </w:r>
          </w:p>
        </w:tc>
        <w:tc>
          <w:tcPr>
            <w:tcW w:w="3527" w:type="dxa"/>
            <w:gridSpan w:val="11"/>
            <w:tcBorders>
              <w:left w:val="single" w:sz="4" w:space="0" w:color="000000"/>
              <w:bottom w:val="single" w:sz="4" w:space="0" w:color="000000"/>
            </w:tcBorders>
            <w:shd w:val="clear" w:color="auto" w:fill="auto"/>
          </w:tcPr>
          <w:p w14:paraId="66B38719"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現状</w:t>
            </w:r>
          </w:p>
        </w:tc>
        <w:tc>
          <w:tcPr>
            <w:tcW w:w="3550" w:type="dxa"/>
            <w:gridSpan w:val="15"/>
            <w:tcBorders>
              <w:left w:val="single" w:sz="4" w:space="0" w:color="000000"/>
              <w:bottom w:val="single" w:sz="4" w:space="0" w:color="000000"/>
              <w:right w:val="single" w:sz="4" w:space="0" w:color="000000"/>
            </w:tcBorders>
            <w:shd w:val="clear" w:color="auto" w:fill="auto"/>
          </w:tcPr>
          <w:p w14:paraId="1052C112"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目標（　　年）</w:t>
            </w:r>
          </w:p>
        </w:tc>
      </w:tr>
      <w:tr w:rsidR="008B100E" w:rsidRPr="008B100E" w14:paraId="02882B35"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23CF64A4" w14:textId="77777777" w:rsidR="00C54D33" w:rsidRPr="008B100E" w:rsidRDefault="00C54D33">
            <w:pPr>
              <w:rPr>
                <w:color w:val="auto"/>
              </w:rPr>
            </w:pPr>
          </w:p>
        </w:tc>
        <w:tc>
          <w:tcPr>
            <w:tcW w:w="1719" w:type="dxa"/>
            <w:gridSpan w:val="4"/>
            <w:vMerge/>
            <w:tcBorders>
              <w:top w:val="single" w:sz="4" w:space="0" w:color="000000"/>
              <w:left w:val="single" w:sz="4" w:space="0" w:color="000000"/>
            </w:tcBorders>
            <w:shd w:val="clear" w:color="auto" w:fill="auto"/>
          </w:tcPr>
          <w:p w14:paraId="6654AE15" w14:textId="77777777" w:rsidR="00C54D33" w:rsidRPr="008B100E" w:rsidRDefault="00C54D33">
            <w:pPr>
              <w:rPr>
                <w:color w:val="auto"/>
              </w:rPr>
            </w:pPr>
          </w:p>
        </w:tc>
        <w:tc>
          <w:tcPr>
            <w:tcW w:w="1760" w:type="dxa"/>
            <w:gridSpan w:val="4"/>
            <w:tcBorders>
              <w:top w:val="single" w:sz="4" w:space="0" w:color="000000"/>
              <w:left w:val="single" w:sz="4" w:space="0" w:color="000000"/>
              <w:bottom w:val="single" w:sz="4" w:space="0" w:color="000000"/>
            </w:tcBorders>
            <w:shd w:val="clear" w:color="auto" w:fill="auto"/>
          </w:tcPr>
          <w:p w14:paraId="59A758E8"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作付面積</w:t>
            </w:r>
          </w:p>
        </w:tc>
        <w:tc>
          <w:tcPr>
            <w:tcW w:w="1767" w:type="dxa"/>
            <w:gridSpan w:val="7"/>
            <w:tcBorders>
              <w:top w:val="single" w:sz="4" w:space="0" w:color="000000"/>
              <w:left w:val="single" w:sz="4" w:space="0" w:color="000000"/>
              <w:bottom w:val="single" w:sz="4" w:space="0" w:color="000000"/>
            </w:tcBorders>
            <w:shd w:val="clear" w:color="auto" w:fill="auto"/>
          </w:tcPr>
          <w:p w14:paraId="040AB119"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生産量</w:t>
            </w:r>
          </w:p>
        </w:tc>
        <w:tc>
          <w:tcPr>
            <w:tcW w:w="1759" w:type="dxa"/>
            <w:gridSpan w:val="9"/>
            <w:tcBorders>
              <w:top w:val="single" w:sz="4" w:space="0" w:color="000000"/>
              <w:left w:val="single" w:sz="4" w:space="0" w:color="000000"/>
              <w:bottom w:val="single" w:sz="4" w:space="0" w:color="000000"/>
            </w:tcBorders>
            <w:shd w:val="clear" w:color="auto" w:fill="auto"/>
          </w:tcPr>
          <w:p w14:paraId="2938C661"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作付面積</w:t>
            </w:r>
          </w:p>
        </w:tc>
        <w:tc>
          <w:tcPr>
            <w:tcW w:w="1791" w:type="dxa"/>
            <w:gridSpan w:val="6"/>
            <w:tcBorders>
              <w:top w:val="single" w:sz="4" w:space="0" w:color="000000"/>
              <w:left w:val="single" w:sz="4" w:space="0" w:color="000000"/>
              <w:bottom w:val="single" w:sz="4" w:space="0" w:color="000000"/>
              <w:right w:val="single" w:sz="4" w:space="0" w:color="000000"/>
            </w:tcBorders>
            <w:shd w:val="clear" w:color="auto" w:fill="auto"/>
          </w:tcPr>
          <w:p w14:paraId="021F36DB"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生産量</w:t>
            </w:r>
          </w:p>
        </w:tc>
      </w:tr>
      <w:tr w:rsidR="008B100E" w:rsidRPr="008B100E" w14:paraId="23C62FD1"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3CEE33D9" w14:textId="77777777" w:rsidR="00C54D33" w:rsidRPr="008B100E" w:rsidRDefault="00C54D33">
            <w:pPr>
              <w:rPr>
                <w:color w:val="auto"/>
              </w:rPr>
            </w:pPr>
          </w:p>
        </w:tc>
        <w:tc>
          <w:tcPr>
            <w:tcW w:w="1719" w:type="dxa"/>
            <w:gridSpan w:val="4"/>
            <w:tcBorders>
              <w:top w:val="single" w:sz="4" w:space="0" w:color="000000"/>
              <w:left w:val="single" w:sz="4" w:space="0" w:color="000000"/>
              <w:bottom w:val="double" w:sz="4" w:space="0" w:color="000000"/>
            </w:tcBorders>
            <w:shd w:val="clear" w:color="auto" w:fill="auto"/>
          </w:tcPr>
          <w:p w14:paraId="1947E106"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760" w:type="dxa"/>
            <w:gridSpan w:val="4"/>
            <w:tcBorders>
              <w:top w:val="single" w:sz="4" w:space="0" w:color="000000"/>
              <w:left w:val="single" w:sz="4" w:space="0" w:color="000000"/>
              <w:bottom w:val="double" w:sz="4" w:space="0" w:color="000000"/>
            </w:tcBorders>
            <w:shd w:val="clear" w:color="auto" w:fill="auto"/>
          </w:tcPr>
          <w:p w14:paraId="7590632A" w14:textId="77777777" w:rsidR="00C54D33" w:rsidRPr="008B100E" w:rsidRDefault="00C54D33">
            <w:pPr>
              <w:snapToGrid w:val="0"/>
              <w:spacing w:after="0" w:line="240" w:lineRule="auto"/>
              <w:ind w:left="0" w:firstLine="0"/>
              <w:rPr>
                <w:rFonts w:cs="ＭＳ ゴシック"/>
                <w:color w:val="auto"/>
                <w:sz w:val="22"/>
                <w:szCs w:val="20"/>
                <w:lang w:eastAsia="ja-JP"/>
              </w:rPr>
            </w:pPr>
          </w:p>
        </w:tc>
        <w:tc>
          <w:tcPr>
            <w:tcW w:w="1767" w:type="dxa"/>
            <w:gridSpan w:val="7"/>
            <w:tcBorders>
              <w:top w:val="single" w:sz="4" w:space="0" w:color="000000"/>
              <w:left w:val="single" w:sz="4" w:space="0" w:color="000000"/>
              <w:bottom w:val="double" w:sz="4" w:space="0" w:color="000000"/>
            </w:tcBorders>
            <w:shd w:val="clear" w:color="auto" w:fill="auto"/>
          </w:tcPr>
          <w:p w14:paraId="3F39471B"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759" w:type="dxa"/>
            <w:gridSpan w:val="9"/>
            <w:tcBorders>
              <w:top w:val="single" w:sz="4" w:space="0" w:color="000000"/>
              <w:left w:val="single" w:sz="4" w:space="0" w:color="000000"/>
              <w:bottom w:val="double" w:sz="4" w:space="0" w:color="000000"/>
            </w:tcBorders>
            <w:shd w:val="clear" w:color="auto" w:fill="auto"/>
          </w:tcPr>
          <w:p w14:paraId="1369B299"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791" w:type="dxa"/>
            <w:gridSpan w:val="6"/>
            <w:tcBorders>
              <w:top w:val="single" w:sz="4" w:space="0" w:color="000000"/>
              <w:left w:val="single" w:sz="4" w:space="0" w:color="000000"/>
              <w:bottom w:val="double" w:sz="4" w:space="0" w:color="000000"/>
              <w:right w:val="single" w:sz="4" w:space="0" w:color="000000"/>
            </w:tcBorders>
            <w:shd w:val="clear" w:color="auto" w:fill="auto"/>
          </w:tcPr>
          <w:p w14:paraId="58F55E9D"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583B8E5E"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p w14:paraId="7FD1841C"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r w:rsidR="008B100E" w:rsidRPr="008B100E" w14:paraId="6F211FF2"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05253255" w14:textId="77777777" w:rsidR="00C54D33" w:rsidRPr="008B100E" w:rsidRDefault="00C54D33">
            <w:pPr>
              <w:rPr>
                <w:color w:val="auto"/>
              </w:rPr>
            </w:pPr>
          </w:p>
        </w:tc>
        <w:tc>
          <w:tcPr>
            <w:tcW w:w="1719" w:type="dxa"/>
            <w:gridSpan w:val="4"/>
            <w:tcBorders>
              <w:top w:val="double" w:sz="4" w:space="0" w:color="000000"/>
              <w:left w:val="single" w:sz="4" w:space="0" w:color="000000"/>
              <w:bottom w:val="single" w:sz="4" w:space="0" w:color="000000"/>
            </w:tcBorders>
            <w:shd w:val="clear" w:color="auto" w:fill="auto"/>
            <w:vAlign w:val="center"/>
          </w:tcPr>
          <w:p w14:paraId="7F088C57"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経営面積合計</w:t>
            </w:r>
          </w:p>
        </w:tc>
        <w:tc>
          <w:tcPr>
            <w:tcW w:w="1760" w:type="dxa"/>
            <w:gridSpan w:val="4"/>
            <w:tcBorders>
              <w:top w:val="double" w:sz="4" w:space="0" w:color="000000"/>
              <w:left w:val="single" w:sz="4" w:space="0" w:color="000000"/>
              <w:bottom w:val="single" w:sz="4" w:space="0" w:color="000000"/>
            </w:tcBorders>
            <w:shd w:val="clear" w:color="auto" w:fill="auto"/>
          </w:tcPr>
          <w:p w14:paraId="05FCDEEB"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767" w:type="dxa"/>
            <w:gridSpan w:val="7"/>
            <w:tcBorders>
              <w:top w:val="double" w:sz="4" w:space="0" w:color="000000"/>
              <w:left w:val="single" w:sz="4" w:space="0" w:color="000000"/>
              <w:bottom w:val="single" w:sz="4" w:space="0" w:color="000000"/>
            </w:tcBorders>
            <w:shd w:val="clear" w:color="auto" w:fill="auto"/>
          </w:tcPr>
          <w:p w14:paraId="510093D8"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759" w:type="dxa"/>
            <w:gridSpan w:val="9"/>
            <w:tcBorders>
              <w:top w:val="double" w:sz="4" w:space="0" w:color="000000"/>
              <w:left w:val="single" w:sz="4" w:space="0" w:color="000000"/>
              <w:bottom w:val="single" w:sz="4" w:space="0" w:color="000000"/>
            </w:tcBorders>
            <w:shd w:val="clear" w:color="auto" w:fill="auto"/>
          </w:tcPr>
          <w:p w14:paraId="1E34A155"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791" w:type="dxa"/>
            <w:gridSpan w:val="6"/>
            <w:tcBorders>
              <w:top w:val="double" w:sz="4" w:space="0" w:color="000000"/>
              <w:left w:val="single" w:sz="4" w:space="0" w:color="000000"/>
              <w:bottom w:val="single" w:sz="4" w:space="0" w:color="000000"/>
              <w:right w:val="single" w:sz="4" w:space="0" w:color="000000"/>
            </w:tcBorders>
            <w:shd w:val="clear" w:color="auto" w:fill="auto"/>
          </w:tcPr>
          <w:p w14:paraId="641E07E1"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67968B0F"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64D3859E" w14:textId="77777777" w:rsidR="00C54D33" w:rsidRPr="008B100E" w:rsidRDefault="00C54D33">
            <w:pPr>
              <w:rPr>
                <w:color w:val="auto"/>
              </w:rPr>
            </w:pPr>
          </w:p>
        </w:tc>
        <w:tc>
          <w:tcPr>
            <w:tcW w:w="1390" w:type="dxa"/>
            <w:gridSpan w:val="3"/>
            <w:tcBorders>
              <w:top w:val="single" w:sz="4" w:space="0" w:color="000000"/>
              <w:left w:val="single" w:sz="4" w:space="0" w:color="000000"/>
              <w:bottom w:val="single" w:sz="4" w:space="0" w:color="000000"/>
            </w:tcBorders>
            <w:shd w:val="clear" w:color="auto" w:fill="auto"/>
            <w:vAlign w:val="center"/>
          </w:tcPr>
          <w:p w14:paraId="21B9DE3C"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区分</w:t>
            </w:r>
          </w:p>
        </w:tc>
        <w:tc>
          <w:tcPr>
            <w:tcW w:w="1318" w:type="dxa"/>
            <w:gridSpan w:val="4"/>
            <w:tcBorders>
              <w:top w:val="single" w:sz="4" w:space="0" w:color="000000"/>
              <w:left w:val="single" w:sz="4" w:space="0" w:color="000000"/>
              <w:bottom w:val="single" w:sz="4" w:space="0" w:color="000000"/>
            </w:tcBorders>
            <w:shd w:val="clear" w:color="auto" w:fill="auto"/>
            <w:vAlign w:val="center"/>
          </w:tcPr>
          <w:p w14:paraId="728F637C"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地目</w:t>
            </w:r>
          </w:p>
        </w:tc>
        <w:tc>
          <w:tcPr>
            <w:tcW w:w="1658" w:type="dxa"/>
            <w:gridSpan w:val="5"/>
            <w:tcBorders>
              <w:top w:val="single" w:sz="4" w:space="0" w:color="000000"/>
              <w:left w:val="single" w:sz="4" w:space="0" w:color="000000"/>
              <w:bottom w:val="single" w:sz="4" w:space="0" w:color="000000"/>
            </w:tcBorders>
            <w:shd w:val="clear" w:color="auto" w:fill="auto"/>
          </w:tcPr>
          <w:p w14:paraId="01E87507"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所在地</w:t>
            </w:r>
          </w:p>
          <w:p w14:paraId="4DDE2D16"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(市町村名)</w:t>
            </w:r>
          </w:p>
        </w:tc>
        <w:tc>
          <w:tcPr>
            <w:tcW w:w="2197" w:type="dxa"/>
            <w:gridSpan w:val="10"/>
            <w:tcBorders>
              <w:top w:val="single" w:sz="4" w:space="0" w:color="000000"/>
              <w:left w:val="single" w:sz="4" w:space="0" w:color="000000"/>
              <w:bottom w:val="single" w:sz="4" w:space="0" w:color="000000"/>
            </w:tcBorders>
            <w:shd w:val="clear" w:color="auto" w:fill="auto"/>
            <w:vAlign w:val="center"/>
          </w:tcPr>
          <w:p w14:paraId="5F7490E4"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現状</w:t>
            </w:r>
          </w:p>
        </w:tc>
        <w:tc>
          <w:tcPr>
            <w:tcW w:w="22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5E75AE4"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目標（　　年）</w:t>
            </w:r>
          </w:p>
        </w:tc>
      </w:tr>
      <w:tr w:rsidR="008B100E" w:rsidRPr="008B100E" w14:paraId="14579B87"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15619B10" w14:textId="77777777" w:rsidR="00C54D33" w:rsidRPr="008B100E" w:rsidRDefault="00C54D33">
            <w:pPr>
              <w:rPr>
                <w:color w:val="auto"/>
              </w:rPr>
            </w:pPr>
          </w:p>
        </w:tc>
        <w:tc>
          <w:tcPr>
            <w:tcW w:w="1390" w:type="dxa"/>
            <w:gridSpan w:val="3"/>
            <w:tcBorders>
              <w:top w:val="single" w:sz="4" w:space="0" w:color="000000"/>
              <w:left w:val="single" w:sz="4" w:space="0" w:color="000000"/>
              <w:bottom w:val="single" w:sz="4" w:space="0" w:color="000000"/>
            </w:tcBorders>
            <w:shd w:val="clear" w:color="auto" w:fill="auto"/>
            <w:vAlign w:val="center"/>
          </w:tcPr>
          <w:p w14:paraId="5C867BC5"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2E470EEE"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所有地</w:t>
            </w:r>
          </w:p>
          <w:p w14:paraId="77149C8B" w14:textId="77777777" w:rsidR="00C54D33" w:rsidRPr="008B100E" w:rsidRDefault="00C54D33">
            <w:pPr>
              <w:widowControl w:val="0"/>
              <w:overflowPunct w:val="0"/>
              <w:spacing w:after="0" w:line="285" w:lineRule="exact"/>
              <w:ind w:left="0" w:firstLine="0"/>
              <w:jc w:val="center"/>
              <w:textAlignment w:val="baseline"/>
              <w:rPr>
                <w:rFonts w:cs="ＭＳ ゴシック"/>
                <w:color w:val="auto"/>
                <w:sz w:val="22"/>
                <w:szCs w:val="20"/>
                <w:lang w:eastAsia="ja-JP"/>
              </w:rPr>
            </w:pPr>
          </w:p>
        </w:tc>
        <w:tc>
          <w:tcPr>
            <w:tcW w:w="1318" w:type="dxa"/>
            <w:gridSpan w:val="4"/>
            <w:tcBorders>
              <w:top w:val="single" w:sz="4" w:space="0" w:color="000000"/>
              <w:left w:val="single" w:sz="4" w:space="0" w:color="000000"/>
              <w:bottom w:val="single" w:sz="4" w:space="0" w:color="000000"/>
            </w:tcBorders>
            <w:shd w:val="clear" w:color="auto" w:fill="auto"/>
            <w:vAlign w:val="center"/>
          </w:tcPr>
          <w:p w14:paraId="6CC689C3"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658" w:type="dxa"/>
            <w:gridSpan w:val="5"/>
            <w:tcBorders>
              <w:top w:val="single" w:sz="4" w:space="0" w:color="000000"/>
              <w:left w:val="single" w:sz="4" w:space="0" w:color="000000"/>
              <w:bottom w:val="single" w:sz="4" w:space="0" w:color="000000"/>
            </w:tcBorders>
            <w:shd w:val="clear" w:color="auto" w:fill="auto"/>
            <w:vAlign w:val="center"/>
          </w:tcPr>
          <w:p w14:paraId="179FF50E"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2197" w:type="dxa"/>
            <w:gridSpan w:val="10"/>
            <w:tcBorders>
              <w:top w:val="single" w:sz="4" w:space="0" w:color="000000"/>
              <w:left w:val="single" w:sz="4" w:space="0" w:color="000000"/>
              <w:bottom w:val="single" w:sz="4" w:space="0" w:color="000000"/>
            </w:tcBorders>
            <w:shd w:val="clear" w:color="auto" w:fill="auto"/>
            <w:vAlign w:val="center"/>
          </w:tcPr>
          <w:p w14:paraId="6E88CD42"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22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1375F81" w14:textId="77777777" w:rsidR="00C54D33" w:rsidRPr="008B100E" w:rsidRDefault="00C54D33">
            <w:pPr>
              <w:widowControl w:val="0"/>
              <w:overflowPunct w:val="0"/>
              <w:spacing w:after="0" w:line="240" w:lineRule="auto"/>
              <w:ind w:left="0" w:firstLine="0"/>
              <w:jc w:val="center"/>
              <w:textAlignment w:val="baseline"/>
              <w:rPr>
                <w:color w:val="auto"/>
              </w:rPr>
            </w:pPr>
            <w:r w:rsidRPr="008B100E">
              <w:rPr>
                <w:rFonts w:cs="ＭＳ ゴシック"/>
                <w:color w:val="auto"/>
                <w:sz w:val="22"/>
                <w:szCs w:val="20"/>
                <w:lang w:eastAsia="ja-JP"/>
              </w:rPr>
              <w:t>－</w:t>
            </w:r>
            <w:r w:rsidRPr="008B100E">
              <w:rPr>
                <w:rFonts w:cs="ＭＳ ゴシック"/>
                <w:color w:val="auto"/>
                <w:sz w:val="20"/>
                <w:szCs w:val="20"/>
                <w:lang w:eastAsia="ja-JP"/>
              </w:rPr>
              <w:t>（記載不要）</w:t>
            </w:r>
          </w:p>
        </w:tc>
      </w:tr>
      <w:tr w:rsidR="008B100E" w:rsidRPr="008B100E" w14:paraId="311F4D00"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7FF63E57" w14:textId="77777777" w:rsidR="00C54D33" w:rsidRPr="008B100E" w:rsidRDefault="00C54D33">
            <w:pPr>
              <w:rPr>
                <w:color w:val="auto"/>
              </w:rPr>
            </w:pPr>
          </w:p>
        </w:tc>
        <w:tc>
          <w:tcPr>
            <w:tcW w:w="1390" w:type="dxa"/>
            <w:gridSpan w:val="3"/>
            <w:tcBorders>
              <w:top w:val="single" w:sz="4" w:space="0" w:color="000000"/>
              <w:left w:val="single" w:sz="4" w:space="0" w:color="000000"/>
              <w:bottom w:val="single" w:sz="4" w:space="0" w:color="000000"/>
            </w:tcBorders>
            <w:shd w:val="clear" w:color="auto" w:fill="auto"/>
            <w:vAlign w:val="center"/>
          </w:tcPr>
          <w:p w14:paraId="24C28791"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55D7982C"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借入地</w:t>
            </w:r>
          </w:p>
          <w:p w14:paraId="4AF5A94C" w14:textId="77777777" w:rsidR="00C54D33" w:rsidRPr="008B100E" w:rsidRDefault="00C54D33">
            <w:pPr>
              <w:widowControl w:val="0"/>
              <w:overflowPunct w:val="0"/>
              <w:spacing w:after="0" w:line="285" w:lineRule="exact"/>
              <w:ind w:left="0" w:firstLine="0"/>
              <w:jc w:val="center"/>
              <w:textAlignment w:val="baseline"/>
              <w:rPr>
                <w:rFonts w:cs="ＭＳ ゴシック"/>
                <w:color w:val="auto"/>
                <w:sz w:val="22"/>
                <w:szCs w:val="20"/>
                <w:lang w:eastAsia="ja-JP"/>
              </w:rPr>
            </w:pPr>
          </w:p>
        </w:tc>
        <w:tc>
          <w:tcPr>
            <w:tcW w:w="1318" w:type="dxa"/>
            <w:gridSpan w:val="4"/>
            <w:tcBorders>
              <w:top w:val="single" w:sz="4" w:space="0" w:color="000000"/>
              <w:left w:val="single" w:sz="4" w:space="0" w:color="000000"/>
              <w:bottom w:val="single" w:sz="4" w:space="0" w:color="000000"/>
            </w:tcBorders>
            <w:shd w:val="clear" w:color="auto" w:fill="auto"/>
            <w:vAlign w:val="center"/>
          </w:tcPr>
          <w:p w14:paraId="4D6CB63B"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658" w:type="dxa"/>
            <w:gridSpan w:val="5"/>
            <w:tcBorders>
              <w:top w:val="single" w:sz="4" w:space="0" w:color="000000"/>
              <w:left w:val="single" w:sz="4" w:space="0" w:color="000000"/>
              <w:bottom w:val="single" w:sz="4" w:space="0" w:color="000000"/>
            </w:tcBorders>
            <w:shd w:val="clear" w:color="auto" w:fill="auto"/>
            <w:vAlign w:val="center"/>
          </w:tcPr>
          <w:p w14:paraId="5E97C54E"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tc>
        <w:tc>
          <w:tcPr>
            <w:tcW w:w="2197" w:type="dxa"/>
            <w:gridSpan w:val="10"/>
            <w:tcBorders>
              <w:top w:val="single" w:sz="4" w:space="0" w:color="000000"/>
              <w:left w:val="single" w:sz="4" w:space="0" w:color="000000"/>
              <w:bottom w:val="single" w:sz="4" w:space="0" w:color="000000"/>
            </w:tcBorders>
            <w:shd w:val="clear" w:color="auto" w:fill="auto"/>
            <w:vAlign w:val="center"/>
          </w:tcPr>
          <w:p w14:paraId="7F79334C"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22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7B1F560"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79481003"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18D9CCC6" w14:textId="77777777" w:rsidR="00C54D33" w:rsidRPr="008B100E" w:rsidRDefault="00C54D33">
            <w:pPr>
              <w:rPr>
                <w:color w:val="auto"/>
              </w:rPr>
            </w:pPr>
          </w:p>
        </w:tc>
        <w:tc>
          <w:tcPr>
            <w:tcW w:w="1390" w:type="dxa"/>
            <w:gridSpan w:val="3"/>
            <w:vMerge w:val="restart"/>
            <w:tcBorders>
              <w:top w:val="single" w:sz="4" w:space="0" w:color="000000"/>
              <w:left w:val="single" w:sz="4" w:space="0" w:color="000000"/>
            </w:tcBorders>
            <w:shd w:val="clear" w:color="auto" w:fill="auto"/>
          </w:tcPr>
          <w:p w14:paraId="76917E40"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46A5518A" w14:textId="77777777" w:rsidR="00C54D33" w:rsidRPr="008B100E" w:rsidRDefault="00C54D33">
            <w:pPr>
              <w:widowControl w:val="0"/>
              <w:overflowPunct w:val="0"/>
              <w:spacing w:after="0" w:line="285" w:lineRule="exact"/>
              <w:ind w:left="0" w:firstLine="0"/>
              <w:jc w:val="center"/>
              <w:textAlignment w:val="baseline"/>
              <w:rPr>
                <w:rFonts w:cs="ＭＳ ゴシック"/>
                <w:color w:val="auto"/>
                <w:w w:val="90"/>
                <w:sz w:val="22"/>
                <w:szCs w:val="20"/>
                <w:lang w:eastAsia="ja-JP"/>
              </w:rPr>
            </w:pPr>
          </w:p>
          <w:p w14:paraId="4F35F160"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w w:val="90"/>
                <w:sz w:val="22"/>
                <w:szCs w:val="20"/>
                <w:lang w:eastAsia="ja-JP"/>
              </w:rPr>
              <w:lastRenderedPageBreak/>
              <w:t>特定作業受託</w:t>
            </w:r>
          </w:p>
        </w:tc>
        <w:tc>
          <w:tcPr>
            <w:tcW w:w="1318" w:type="dxa"/>
            <w:gridSpan w:val="4"/>
            <w:vMerge w:val="restart"/>
            <w:tcBorders>
              <w:top w:val="single" w:sz="4" w:space="0" w:color="000000"/>
              <w:left w:val="single" w:sz="4" w:space="0" w:color="000000"/>
            </w:tcBorders>
            <w:shd w:val="clear" w:color="auto" w:fill="auto"/>
            <w:vAlign w:val="center"/>
          </w:tcPr>
          <w:p w14:paraId="6379CC56"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lastRenderedPageBreak/>
              <w:t>作目</w:t>
            </w:r>
          </w:p>
        </w:tc>
        <w:tc>
          <w:tcPr>
            <w:tcW w:w="1658" w:type="dxa"/>
            <w:gridSpan w:val="5"/>
            <w:vMerge w:val="restart"/>
            <w:tcBorders>
              <w:top w:val="single" w:sz="4" w:space="0" w:color="000000"/>
              <w:left w:val="single" w:sz="4" w:space="0" w:color="000000"/>
            </w:tcBorders>
            <w:shd w:val="clear" w:color="auto" w:fill="auto"/>
            <w:vAlign w:val="center"/>
          </w:tcPr>
          <w:p w14:paraId="52A0DEA0"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作業</w:t>
            </w:r>
          </w:p>
        </w:tc>
        <w:tc>
          <w:tcPr>
            <w:tcW w:w="2197" w:type="dxa"/>
            <w:gridSpan w:val="10"/>
            <w:tcBorders>
              <w:top w:val="single" w:sz="4" w:space="0" w:color="000000"/>
              <w:left w:val="single" w:sz="4" w:space="0" w:color="000000"/>
              <w:bottom w:val="single" w:sz="4" w:space="0" w:color="000000"/>
            </w:tcBorders>
            <w:shd w:val="clear" w:color="auto" w:fill="auto"/>
          </w:tcPr>
          <w:p w14:paraId="008982BC"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現状</w:t>
            </w:r>
          </w:p>
        </w:tc>
        <w:tc>
          <w:tcPr>
            <w:tcW w:w="2233" w:type="dxa"/>
            <w:gridSpan w:val="8"/>
            <w:tcBorders>
              <w:top w:val="single" w:sz="4" w:space="0" w:color="000000"/>
              <w:left w:val="single" w:sz="4" w:space="0" w:color="000000"/>
              <w:bottom w:val="single" w:sz="4" w:space="0" w:color="000000"/>
              <w:right w:val="single" w:sz="4" w:space="0" w:color="000000"/>
            </w:tcBorders>
            <w:shd w:val="clear" w:color="auto" w:fill="auto"/>
          </w:tcPr>
          <w:p w14:paraId="36691B46"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目標（ － 年）</w:t>
            </w:r>
          </w:p>
        </w:tc>
      </w:tr>
      <w:tr w:rsidR="008B100E" w:rsidRPr="008B100E" w14:paraId="050E4B75"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5C9B489C" w14:textId="77777777" w:rsidR="00C54D33" w:rsidRPr="008B100E" w:rsidRDefault="00C54D33">
            <w:pPr>
              <w:rPr>
                <w:color w:val="auto"/>
              </w:rPr>
            </w:pPr>
          </w:p>
        </w:tc>
        <w:tc>
          <w:tcPr>
            <w:tcW w:w="1390" w:type="dxa"/>
            <w:gridSpan w:val="3"/>
            <w:vMerge/>
            <w:tcBorders>
              <w:top w:val="single" w:sz="4" w:space="0" w:color="000000"/>
              <w:left w:val="single" w:sz="4" w:space="0" w:color="000000"/>
            </w:tcBorders>
            <w:shd w:val="clear" w:color="auto" w:fill="auto"/>
          </w:tcPr>
          <w:p w14:paraId="4C3D7CE3" w14:textId="77777777" w:rsidR="00C54D33" w:rsidRPr="008B100E" w:rsidRDefault="00C54D33">
            <w:pPr>
              <w:rPr>
                <w:color w:val="auto"/>
              </w:rPr>
            </w:pPr>
          </w:p>
        </w:tc>
        <w:tc>
          <w:tcPr>
            <w:tcW w:w="1318" w:type="dxa"/>
            <w:gridSpan w:val="4"/>
            <w:vMerge/>
            <w:tcBorders>
              <w:top w:val="single" w:sz="4" w:space="0" w:color="000000"/>
              <w:left w:val="single" w:sz="4" w:space="0" w:color="000000"/>
            </w:tcBorders>
            <w:shd w:val="clear" w:color="auto" w:fill="auto"/>
            <w:vAlign w:val="center"/>
          </w:tcPr>
          <w:p w14:paraId="6DECDFBD" w14:textId="77777777" w:rsidR="00C54D33" w:rsidRPr="008B100E" w:rsidRDefault="00C54D33">
            <w:pPr>
              <w:rPr>
                <w:color w:val="auto"/>
              </w:rPr>
            </w:pPr>
          </w:p>
        </w:tc>
        <w:tc>
          <w:tcPr>
            <w:tcW w:w="1658" w:type="dxa"/>
            <w:gridSpan w:val="5"/>
            <w:vMerge/>
            <w:tcBorders>
              <w:top w:val="single" w:sz="4" w:space="0" w:color="000000"/>
              <w:left w:val="single" w:sz="4" w:space="0" w:color="000000"/>
            </w:tcBorders>
            <w:shd w:val="clear" w:color="auto" w:fill="auto"/>
            <w:vAlign w:val="center"/>
          </w:tcPr>
          <w:p w14:paraId="3350363E" w14:textId="77777777" w:rsidR="00C54D33" w:rsidRPr="008B100E" w:rsidRDefault="00C54D33">
            <w:pPr>
              <w:rPr>
                <w:color w:val="auto"/>
              </w:rPr>
            </w:pPr>
          </w:p>
        </w:tc>
        <w:tc>
          <w:tcPr>
            <w:tcW w:w="1318" w:type="dxa"/>
            <w:gridSpan w:val="6"/>
            <w:tcBorders>
              <w:top w:val="single" w:sz="4" w:space="0" w:color="000000"/>
              <w:left w:val="single" w:sz="4" w:space="0" w:color="000000"/>
              <w:bottom w:val="single" w:sz="4" w:space="0" w:color="000000"/>
            </w:tcBorders>
            <w:shd w:val="clear" w:color="auto" w:fill="auto"/>
          </w:tcPr>
          <w:p w14:paraId="273DC79C"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w w:val="80"/>
                <w:sz w:val="22"/>
                <w:szCs w:val="20"/>
                <w:lang w:eastAsia="ja-JP"/>
              </w:rPr>
              <w:t>作業受託面積</w:t>
            </w:r>
          </w:p>
        </w:tc>
        <w:tc>
          <w:tcPr>
            <w:tcW w:w="879" w:type="dxa"/>
            <w:gridSpan w:val="4"/>
            <w:tcBorders>
              <w:top w:val="single" w:sz="4" w:space="0" w:color="000000"/>
              <w:left w:val="single" w:sz="4" w:space="0" w:color="000000"/>
              <w:bottom w:val="single" w:sz="4" w:space="0" w:color="000000"/>
            </w:tcBorders>
            <w:shd w:val="clear" w:color="auto" w:fill="auto"/>
          </w:tcPr>
          <w:p w14:paraId="081F7268"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生産量</w:t>
            </w:r>
          </w:p>
        </w:tc>
        <w:tc>
          <w:tcPr>
            <w:tcW w:w="1319" w:type="dxa"/>
            <w:gridSpan w:val="6"/>
            <w:tcBorders>
              <w:top w:val="single" w:sz="4" w:space="0" w:color="000000"/>
              <w:left w:val="single" w:sz="4" w:space="0" w:color="000000"/>
              <w:bottom w:val="single" w:sz="4" w:space="0" w:color="000000"/>
            </w:tcBorders>
            <w:shd w:val="clear" w:color="auto" w:fill="auto"/>
          </w:tcPr>
          <w:p w14:paraId="3974C53E"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w w:val="80"/>
                <w:sz w:val="22"/>
                <w:szCs w:val="20"/>
                <w:lang w:eastAsia="ja-JP"/>
              </w:rPr>
              <w:t>作業受託面積</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tcPr>
          <w:p w14:paraId="4FBF9D9C"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生産量</w:t>
            </w:r>
          </w:p>
        </w:tc>
      </w:tr>
      <w:tr w:rsidR="008B100E" w:rsidRPr="008B100E" w14:paraId="65C6C687"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10717C8E" w14:textId="77777777" w:rsidR="00C54D33" w:rsidRPr="008B100E" w:rsidRDefault="00C54D33">
            <w:pPr>
              <w:rPr>
                <w:color w:val="auto"/>
              </w:rPr>
            </w:pPr>
          </w:p>
        </w:tc>
        <w:tc>
          <w:tcPr>
            <w:tcW w:w="1390" w:type="dxa"/>
            <w:gridSpan w:val="3"/>
            <w:vMerge/>
            <w:tcBorders>
              <w:top w:val="single" w:sz="4" w:space="0" w:color="000000"/>
              <w:left w:val="single" w:sz="4" w:space="0" w:color="000000"/>
            </w:tcBorders>
            <w:shd w:val="clear" w:color="auto" w:fill="auto"/>
          </w:tcPr>
          <w:p w14:paraId="6CC41E23" w14:textId="77777777" w:rsidR="00C54D33" w:rsidRPr="008B100E" w:rsidRDefault="00C54D33">
            <w:pPr>
              <w:rPr>
                <w:color w:val="auto"/>
              </w:rPr>
            </w:pPr>
          </w:p>
        </w:tc>
        <w:tc>
          <w:tcPr>
            <w:tcW w:w="1318" w:type="dxa"/>
            <w:gridSpan w:val="4"/>
            <w:tcBorders>
              <w:top w:val="single" w:sz="4" w:space="0" w:color="000000"/>
              <w:left w:val="single" w:sz="4" w:space="0" w:color="000000"/>
              <w:bottom w:val="double" w:sz="4" w:space="0" w:color="000000"/>
            </w:tcBorders>
            <w:shd w:val="clear" w:color="auto" w:fill="auto"/>
          </w:tcPr>
          <w:p w14:paraId="3AC51AA7"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369C4EE9"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1658" w:type="dxa"/>
            <w:gridSpan w:val="5"/>
            <w:tcBorders>
              <w:top w:val="single" w:sz="4" w:space="0" w:color="000000"/>
              <w:left w:val="single" w:sz="4" w:space="0" w:color="000000"/>
              <w:bottom w:val="double" w:sz="4" w:space="0" w:color="000000"/>
            </w:tcBorders>
            <w:shd w:val="clear" w:color="auto" w:fill="auto"/>
          </w:tcPr>
          <w:p w14:paraId="258C1D1C" w14:textId="77777777" w:rsidR="00C54D33" w:rsidRPr="008B100E" w:rsidRDefault="00C54D33">
            <w:pPr>
              <w:widowControl w:val="0"/>
              <w:overflowPunct w:val="0"/>
              <w:snapToGrid w:val="0"/>
              <w:spacing w:after="0" w:line="240" w:lineRule="auto"/>
              <w:ind w:left="0" w:firstLine="0"/>
              <w:textAlignment w:val="baseline"/>
              <w:rPr>
                <w:rFonts w:cs="ＭＳ ゴシック"/>
                <w:color w:val="auto"/>
                <w:sz w:val="22"/>
                <w:szCs w:val="20"/>
                <w:lang w:eastAsia="ja-JP"/>
              </w:rPr>
            </w:pPr>
          </w:p>
        </w:tc>
        <w:tc>
          <w:tcPr>
            <w:tcW w:w="1318" w:type="dxa"/>
            <w:gridSpan w:val="6"/>
            <w:tcBorders>
              <w:top w:val="single" w:sz="4" w:space="0" w:color="000000"/>
              <w:left w:val="single" w:sz="4" w:space="0" w:color="000000"/>
              <w:bottom w:val="double" w:sz="4" w:space="0" w:color="000000"/>
            </w:tcBorders>
            <w:shd w:val="clear" w:color="auto" w:fill="auto"/>
          </w:tcPr>
          <w:p w14:paraId="0B457432" w14:textId="77777777" w:rsidR="00C54D33" w:rsidRPr="008B100E" w:rsidRDefault="00C54D33">
            <w:pPr>
              <w:widowControl w:val="0"/>
              <w:overflowPunct w:val="0"/>
              <w:snapToGrid w:val="0"/>
              <w:spacing w:after="0" w:line="240" w:lineRule="auto"/>
              <w:ind w:left="0" w:firstLine="0"/>
              <w:textAlignment w:val="baseline"/>
              <w:rPr>
                <w:rFonts w:cs="ＭＳ ゴシック"/>
                <w:color w:val="auto"/>
                <w:sz w:val="22"/>
                <w:szCs w:val="20"/>
                <w:lang w:eastAsia="ja-JP"/>
              </w:rPr>
            </w:pPr>
          </w:p>
        </w:tc>
        <w:tc>
          <w:tcPr>
            <w:tcW w:w="879" w:type="dxa"/>
            <w:gridSpan w:val="4"/>
            <w:tcBorders>
              <w:top w:val="single" w:sz="4" w:space="0" w:color="000000"/>
              <w:left w:val="single" w:sz="4" w:space="0" w:color="000000"/>
              <w:bottom w:val="double" w:sz="4" w:space="0" w:color="000000"/>
            </w:tcBorders>
            <w:shd w:val="clear" w:color="auto" w:fill="auto"/>
          </w:tcPr>
          <w:p w14:paraId="02875E69" w14:textId="77777777" w:rsidR="00C54D33" w:rsidRPr="008B100E" w:rsidRDefault="00C54D33">
            <w:pPr>
              <w:widowControl w:val="0"/>
              <w:overflowPunct w:val="0"/>
              <w:snapToGrid w:val="0"/>
              <w:spacing w:after="0" w:line="240" w:lineRule="auto"/>
              <w:ind w:left="0" w:right="-125" w:firstLine="0"/>
              <w:textAlignment w:val="baseline"/>
              <w:rPr>
                <w:rFonts w:cs="ＭＳ ゴシック"/>
                <w:color w:val="auto"/>
                <w:sz w:val="22"/>
                <w:szCs w:val="20"/>
                <w:lang w:eastAsia="ja-JP"/>
              </w:rPr>
            </w:pPr>
          </w:p>
        </w:tc>
        <w:tc>
          <w:tcPr>
            <w:tcW w:w="1319" w:type="dxa"/>
            <w:gridSpan w:val="6"/>
            <w:tcBorders>
              <w:top w:val="single" w:sz="4" w:space="0" w:color="000000"/>
              <w:left w:val="single" w:sz="4" w:space="0" w:color="000000"/>
              <w:bottom w:val="double" w:sz="4" w:space="0" w:color="000000"/>
            </w:tcBorders>
            <w:shd w:val="clear" w:color="auto" w:fill="auto"/>
          </w:tcPr>
          <w:p w14:paraId="1E3D971F" w14:textId="77777777" w:rsidR="00C54D33" w:rsidRPr="008B100E" w:rsidRDefault="00C54D33">
            <w:pPr>
              <w:widowControl w:val="0"/>
              <w:overflowPunct w:val="0"/>
              <w:spacing w:after="0" w:line="240" w:lineRule="auto"/>
              <w:ind w:left="0" w:firstLine="0"/>
              <w:textAlignment w:val="baseline"/>
              <w:rPr>
                <w:color w:val="auto"/>
              </w:rPr>
            </w:pPr>
            <w:r w:rsidRPr="008B100E">
              <w:rPr>
                <w:rFonts w:cs="ＭＳ ゴシック"/>
                <w:color w:val="auto"/>
                <w:sz w:val="22"/>
                <w:szCs w:val="20"/>
                <w:lang w:eastAsia="ja-JP"/>
              </w:rPr>
              <w:t>－</w:t>
            </w:r>
            <w:r w:rsidRPr="008B100E">
              <w:rPr>
                <w:rFonts w:cs="ＭＳ ゴシック"/>
                <w:color w:val="auto"/>
                <w:sz w:val="20"/>
                <w:szCs w:val="20"/>
                <w:lang w:eastAsia="ja-JP"/>
              </w:rPr>
              <w:t>（記載不要）</w:t>
            </w:r>
          </w:p>
        </w:tc>
        <w:tc>
          <w:tcPr>
            <w:tcW w:w="914"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3BDB43DA" w14:textId="77777777" w:rsidR="00C54D33" w:rsidRPr="008B100E" w:rsidRDefault="00C54D33">
            <w:pPr>
              <w:widowControl w:val="0"/>
              <w:overflowPunct w:val="0"/>
              <w:spacing w:after="0" w:line="240" w:lineRule="auto"/>
              <w:ind w:left="0" w:right="-55" w:firstLine="0"/>
              <w:textAlignment w:val="baseline"/>
              <w:rPr>
                <w:color w:val="auto"/>
              </w:rPr>
            </w:pPr>
            <w:r w:rsidRPr="008B100E">
              <w:rPr>
                <w:rFonts w:cs="ＭＳ ゴシック"/>
                <w:color w:val="auto"/>
                <w:sz w:val="22"/>
                <w:szCs w:val="20"/>
                <w:lang w:eastAsia="ja-JP"/>
              </w:rPr>
              <w:t>－</w:t>
            </w:r>
            <w:r w:rsidRPr="008B100E">
              <w:rPr>
                <w:rFonts w:cs="ＭＳ ゴシック"/>
                <w:color w:val="auto"/>
                <w:sz w:val="20"/>
                <w:szCs w:val="20"/>
                <w:lang w:eastAsia="ja-JP"/>
              </w:rPr>
              <w:t>（記載不要）</w:t>
            </w:r>
          </w:p>
        </w:tc>
      </w:tr>
      <w:tr w:rsidR="008B100E" w:rsidRPr="008B100E" w14:paraId="60142436"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15BB1C10" w14:textId="77777777" w:rsidR="00C54D33" w:rsidRPr="008B100E" w:rsidRDefault="00C54D33">
            <w:pPr>
              <w:rPr>
                <w:color w:val="auto"/>
              </w:rPr>
            </w:pPr>
          </w:p>
        </w:tc>
        <w:tc>
          <w:tcPr>
            <w:tcW w:w="401" w:type="dxa"/>
            <w:vMerge w:val="restart"/>
            <w:tcBorders>
              <w:top w:val="double" w:sz="4" w:space="0" w:color="000000"/>
              <w:left w:val="single" w:sz="4" w:space="0" w:color="000000"/>
            </w:tcBorders>
            <w:shd w:val="clear" w:color="auto" w:fill="auto"/>
            <w:textDirection w:val="tbRlV"/>
            <w:vAlign w:val="center"/>
          </w:tcPr>
          <w:p w14:paraId="46303E52" w14:textId="77777777" w:rsidR="00C54D33" w:rsidRPr="008B100E" w:rsidRDefault="00C54D33" w:rsidP="00B501FF">
            <w:pPr>
              <w:widowControl w:val="0"/>
              <w:overflowPunct w:val="0"/>
              <w:spacing w:after="0" w:line="285" w:lineRule="exact"/>
              <w:ind w:left="113" w:right="113" w:firstLine="0"/>
              <w:jc w:val="center"/>
              <w:textAlignment w:val="baseline"/>
              <w:rPr>
                <w:color w:val="auto"/>
              </w:rPr>
            </w:pPr>
            <w:r w:rsidRPr="008B100E">
              <w:rPr>
                <w:rFonts w:cs="ＭＳ ゴシック"/>
                <w:color w:val="auto"/>
                <w:sz w:val="22"/>
                <w:szCs w:val="20"/>
                <w:lang w:eastAsia="ja-JP"/>
              </w:rPr>
              <w:t>作業受託</w:t>
            </w:r>
          </w:p>
        </w:tc>
        <w:tc>
          <w:tcPr>
            <w:tcW w:w="2010" w:type="dxa"/>
            <w:gridSpan w:val="5"/>
            <w:tcBorders>
              <w:top w:val="double" w:sz="4" w:space="0" w:color="000000"/>
              <w:left w:val="single" w:sz="4" w:space="0" w:color="000000"/>
              <w:bottom w:val="single" w:sz="4" w:space="0" w:color="000000"/>
            </w:tcBorders>
            <w:shd w:val="clear" w:color="auto" w:fill="auto"/>
          </w:tcPr>
          <w:p w14:paraId="43D3A595"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作目</w:t>
            </w:r>
          </w:p>
        </w:tc>
        <w:tc>
          <w:tcPr>
            <w:tcW w:w="1955" w:type="dxa"/>
            <w:gridSpan w:val="6"/>
            <w:tcBorders>
              <w:top w:val="double" w:sz="4" w:space="0" w:color="000000"/>
              <w:left w:val="single" w:sz="4" w:space="0" w:color="000000"/>
              <w:bottom w:val="single" w:sz="4" w:space="0" w:color="000000"/>
            </w:tcBorders>
            <w:shd w:val="clear" w:color="auto" w:fill="auto"/>
          </w:tcPr>
          <w:p w14:paraId="29841E25"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作業</w:t>
            </w:r>
          </w:p>
        </w:tc>
        <w:tc>
          <w:tcPr>
            <w:tcW w:w="2197" w:type="dxa"/>
            <w:gridSpan w:val="10"/>
            <w:tcBorders>
              <w:top w:val="double" w:sz="4" w:space="0" w:color="000000"/>
              <w:left w:val="single" w:sz="4" w:space="0" w:color="000000"/>
              <w:bottom w:val="single" w:sz="4" w:space="0" w:color="000000"/>
            </w:tcBorders>
            <w:shd w:val="clear" w:color="auto" w:fill="auto"/>
          </w:tcPr>
          <w:p w14:paraId="4C854330"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現状</w:t>
            </w:r>
          </w:p>
        </w:tc>
        <w:tc>
          <w:tcPr>
            <w:tcW w:w="2233" w:type="dxa"/>
            <w:gridSpan w:val="8"/>
            <w:tcBorders>
              <w:top w:val="double" w:sz="4" w:space="0" w:color="000000"/>
              <w:left w:val="single" w:sz="4" w:space="0" w:color="000000"/>
              <w:bottom w:val="single" w:sz="4" w:space="0" w:color="000000"/>
              <w:right w:val="single" w:sz="4" w:space="0" w:color="000000"/>
            </w:tcBorders>
            <w:shd w:val="clear" w:color="auto" w:fill="auto"/>
          </w:tcPr>
          <w:p w14:paraId="2F6F68CC"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目標（ － 年）</w:t>
            </w:r>
          </w:p>
        </w:tc>
      </w:tr>
      <w:tr w:rsidR="008B100E" w:rsidRPr="008B100E" w14:paraId="3FFEA9D1"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7FBE1E1B" w14:textId="77777777" w:rsidR="00C54D33" w:rsidRPr="008B100E" w:rsidRDefault="00C54D33">
            <w:pPr>
              <w:rPr>
                <w:color w:val="auto"/>
              </w:rPr>
            </w:pPr>
          </w:p>
        </w:tc>
        <w:tc>
          <w:tcPr>
            <w:tcW w:w="401" w:type="dxa"/>
            <w:vMerge/>
            <w:tcBorders>
              <w:top w:val="double" w:sz="4" w:space="0" w:color="000000"/>
              <w:left w:val="single" w:sz="4" w:space="0" w:color="000000"/>
            </w:tcBorders>
            <w:shd w:val="clear" w:color="auto" w:fill="auto"/>
          </w:tcPr>
          <w:p w14:paraId="3B95E0A1" w14:textId="77777777" w:rsidR="00C54D33" w:rsidRPr="008B100E" w:rsidRDefault="00C54D33">
            <w:pPr>
              <w:rPr>
                <w:color w:val="auto"/>
              </w:rPr>
            </w:pPr>
          </w:p>
        </w:tc>
        <w:tc>
          <w:tcPr>
            <w:tcW w:w="2010" w:type="dxa"/>
            <w:gridSpan w:val="5"/>
            <w:tcBorders>
              <w:top w:val="single" w:sz="4" w:space="0" w:color="000000"/>
              <w:left w:val="single" w:sz="4" w:space="0" w:color="000000"/>
              <w:bottom w:val="single" w:sz="4" w:space="0" w:color="000000"/>
            </w:tcBorders>
            <w:shd w:val="clear" w:color="auto" w:fill="auto"/>
          </w:tcPr>
          <w:p w14:paraId="7FD74CD6"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01ABB178"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1955" w:type="dxa"/>
            <w:gridSpan w:val="6"/>
            <w:tcBorders>
              <w:top w:val="single" w:sz="4" w:space="0" w:color="000000"/>
              <w:left w:val="single" w:sz="4" w:space="0" w:color="000000"/>
              <w:bottom w:val="single" w:sz="4" w:space="0" w:color="000000"/>
            </w:tcBorders>
            <w:shd w:val="clear" w:color="auto" w:fill="auto"/>
          </w:tcPr>
          <w:p w14:paraId="32C408A9"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258CFA7D"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2197" w:type="dxa"/>
            <w:gridSpan w:val="10"/>
            <w:tcBorders>
              <w:top w:val="single" w:sz="4" w:space="0" w:color="000000"/>
              <w:left w:val="single" w:sz="4" w:space="0" w:color="000000"/>
              <w:bottom w:val="single" w:sz="4" w:space="0" w:color="000000"/>
            </w:tcBorders>
            <w:shd w:val="clear" w:color="auto" w:fill="auto"/>
          </w:tcPr>
          <w:p w14:paraId="2C7255A4"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2233" w:type="dxa"/>
            <w:gridSpan w:val="8"/>
            <w:tcBorders>
              <w:top w:val="single" w:sz="4" w:space="0" w:color="000000"/>
              <w:left w:val="single" w:sz="4" w:space="0" w:color="000000"/>
              <w:bottom w:val="single" w:sz="4" w:space="0" w:color="000000"/>
              <w:right w:val="single" w:sz="4" w:space="0" w:color="000000"/>
            </w:tcBorders>
            <w:shd w:val="clear" w:color="auto" w:fill="auto"/>
          </w:tcPr>
          <w:p w14:paraId="394C5250" w14:textId="77777777" w:rsidR="00C54D33" w:rsidRPr="008B100E" w:rsidRDefault="00C54D33">
            <w:pPr>
              <w:widowControl w:val="0"/>
              <w:overflowPunct w:val="0"/>
              <w:spacing w:after="0" w:line="240" w:lineRule="auto"/>
              <w:ind w:left="0" w:firstLine="0"/>
              <w:jc w:val="both"/>
              <w:textAlignment w:val="baseline"/>
              <w:rPr>
                <w:color w:val="auto"/>
              </w:rPr>
            </w:pPr>
            <w:r w:rsidRPr="008B100E">
              <w:rPr>
                <w:rFonts w:cs="ＭＳ ゴシック"/>
                <w:color w:val="auto"/>
                <w:sz w:val="22"/>
                <w:szCs w:val="20"/>
                <w:lang w:eastAsia="ja-JP"/>
              </w:rPr>
              <w:t>－</w:t>
            </w:r>
            <w:r w:rsidRPr="008B100E">
              <w:rPr>
                <w:rFonts w:cs="ＭＳ ゴシック"/>
                <w:color w:val="auto"/>
                <w:sz w:val="20"/>
                <w:szCs w:val="20"/>
                <w:lang w:eastAsia="ja-JP"/>
              </w:rPr>
              <w:t>（記載不要）</w:t>
            </w:r>
          </w:p>
        </w:tc>
      </w:tr>
      <w:tr w:rsidR="008B100E" w:rsidRPr="008B100E" w14:paraId="60D0DEFC" w14:textId="77777777" w:rsidTr="007F48FF">
        <w:tblPrEx>
          <w:tblCellMar>
            <w:left w:w="0" w:type="dxa"/>
            <w:right w:w="0" w:type="dxa"/>
          </w:tblCellMar>
        </w:tblPrEx>
        <w:trPr>
          <w:cantSplit/>
          <w:trHeight w:val="396"/>
        </w:trPr>
        <w:tc>
          <w:tcPr>
            <w:tcW w:w="426" w:type="dxa"/>
            <w:vMerge/>
            <w:tcBorders>
              <w:top w:val="single" w:sz="4" w:space="0" w:color="000000"/>
              <w:left w:val="single" w:sz="4" w:space="0" w:color="000000"/>
            </w:tcBorders>
            <w:shd w:val="clear" w:color="auto" w:fill="auto"/>
          </w:tcPr>
          <w:p w14:paraId="27C5A034" w14:textId="77777777" w:rsidR="00C54D33" w:rsidRPr="008B100E" w:rsidRDefault="00C54D33">
            <w:pPr>
              <w:rPr>
                <w:color w:val="auto"/>
              </w:rPr>
            </w:pPr>
          </w:p>
        </w:tc>
        <w:tc>
          <w:tcPr>
            <w:tcW w:w="401" w:type="dxa"/>
            <w:vMerge/>
            <w:tcBorders>
              <w:top w:val="double" w:sz="4" w:space="0" w:color="000000"/>
              <w:left w:val="single" w:sz="4" w:space="0" w:color="000000"/>
            </w:tcBorders>
            <w:shd w:val="clear" w:color="auto" w:fill="auto"/>
          </w:tcPr>
          <w:p w14:paraId="639FA63B" w14:textId="77777777" w:rsidR="00C54D33" w:rsidRPr="008B100E" w:rsidRDefault="00C54D33">
            <w:pPr>
              <w:rPr>
                <w:color w:val="auto"/>
              </w:rPr>
            </w:pPr>
          </w:p>
        </w:tc>
        <w:tc>
          <w:tcPr>
            <w:tcW w:w="3965" w:type="dxa"/>
            <w:gridSpan w:val="11"/>
            <w:tcBorders>
              <w:top w:val="single" w:sz="4" w:space="0" w:color="000000"/>
              <w:left w:val="single" w:sz="4" w:space="0" w:color="000000"/>
              <w:bottom w:val="single" w:sz="4" w:space="0" w:color="000000"/>
            </w:tcBorders>
            <w:shd w:val="clear" w:color="auto" w:fill="auto"/>
            <w:vAlign w:val="center"/>
          </w:tcPr>
          <w:p w14:paraId="7EB9203D"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単純計</w:t>
            </w:r>
          </w:p>
        </w:tc>
        <w:tc>
          <w:tcPr>
            <w:tcW w:w="2197" w:type="dxa"/>
            <w:gridSpan w:val="10"/>
            <w:tcBorders>
              <w:top w:val="single" w:sz="4" w:space="0" w:color="000000"/>
              <w:left w:val="single" w:sz="4" w:space="0" w:color="000000"/>
              <w:bottom w:val="single" w:sz="4" w:space="0" w:color="000000"/>
            </w:tcBorders>
            <w:shd w:val="clear" w:color="auto" w:fill="auto"/>
          </w:tcPr>
          <w:p w14:paraId="1F16B933"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45CBA8E0"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2233" w:type="dxa"/>
            <w:gridSpan w:val="8"/>
            <w:tcBorders>
              <w:top w:val="single" w:sz="4" w:space="0" w:color="000000"/>
              <w:left w:val="single" w:sz="4" w:space="0" w:color="000000"/>
              <w:bottom w:val="single" w:sz="4" w:space="0" w:color="000000"/>
              <w:right w:val="single" w:sz="4" w:space="0" w:color="000000"/>
            </w:tcBorders>
            <w:shd w:val="clear" w:color="auto" w:fill="auto"/>
          </w:tcPr>
          <w:p w14:paraId="311A80ED" w14:textId="77777777" w:rsidR="00C54D33" w:rsidRPr="008B100E" w:rsidRDefault="00C54D33">
            <w:pPr>
              <w:widowControl w:val="0"/>
              <w:overflowPunct w:val="0"/>
              <w:spacing w:after="0" w:line="240" w:lineRule="auto"/>
              <w:ind w:left="0" w:firstLine="0"/>
              <w:jc w:val="both"/>
              <w:textAlignment w:val="baseline"/>
              <w:rPr>
                <w:color w:val="auto"/>
              </w:rPr>
            </w:pPr>
            <w:r w:rsidRPr="008B100E">
              <w:rPr>
                <w:rFonts w:cs="ＭＳ ゴシック"/>
                <w:color w:val="auto"/>
                <w:sz w:val="22"/>
                <w:szCs w:val="20"/>
                <w:lang w:eastAsia="ja-JP"/>
              </w:rPr>
              <w:t>－</w:t>
            </w:r>
            <w:r w:rsidRPr="008B100E">
              <w:rPr>
                <w:rFonts w:cs="ＭＳ ゴシック"/>
                <w:color w:val="auto"/>
                <w:sz w:val="20"/>
                <w:szCs w:val="20"/>
                <w:lang w:eastAsia="ja-JP"/>
              </w:rPr>
              <w:t>（記載不要）</w:t>
            </w:r>
          </w:p>
        </w:tc>
      </w:tr>
      <w:tr w:rsidR="008B100E" w:rsidRPr="008B100E" w14:paraId="426AE704"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4807500C" w14:textId="77777777" w:rsidR="00C54D33" w:rsidRPr="008B100E" w:rsidRDefault="00C54D33">
            <w:pPr>
              <w:rPr>
                <w:color w:val="auto"/>
              </w:rPr>
            </w:pPr>
          </w:p>
        </w:tc>
        <w:tc>
          <w:tcPr>
            <w:tcW w:w="401" w:type="dxa"/>
            <w:vMerge/>
            <w:tcBorders>
              <w:top w:val="double" w:sz="4" w:space="0" w:color="000000"/>
              <w:left w:val="single" w:sz="4" w:space="0" w:color="000000"/>
            </w:tcBorders>
            <w:shd w:val="clear" w:color="auto" w:fill="auto"/>
          </w:tcPr>
          <w:p w14:paraId="5B96C8C7" w14:textId="77777777" w:rsidR="00C54D33" w:rsidRPr="008B100E" w:rsidRDefault="00C54D33">
            <w:pPr>
              <w:rPr>
                <w:color w:val="auto"/>
              </w:rPr>
            </w:pPr>
          </w:p>
        </w:tc>
        <w:tc>
          <w:tcPr>
            <w:tcW w:w="3965" w:type="dxa"/>
            <w:gridSpan w:val="11"/>
            <w:tcBorders>
              <w:top w:val="single" w:sz="4" w:space="0" w:color="000000"/>
              <w:left w:val="single" w:sz="4" w:space="0" w:color="000000"/>
              <w:bottom w:val="double" w:sz="4" w:space="0" w:color="000000"/>
            </w:tcBorders>
            <w:shd w:val="clear" w:color="auto" w:fill="auto"/>
            <w:vAlign w:val="center"/>
          </w:tcPr>
          <w:p w14:paraId="42A17420"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換算後</w:t>
            </w:r>
          </w:p>
        </w:tc>
        <w:tc>
          <w:tcPr>
            <w:tcW w:w="2197" w:type="dxa"/>
            <w:gridSpan w:val="10"/>
            <w:tcBorders>
              <w:top w:val="single" w:sz="4" w:space="0" w:color="000000"/>
              <w:left w:val="single" w:sz="4" w:space="0" w:color="000000"/>
              <w:bottom w:val="double" w:sz="4" w:space="0" w:color="000000"/>
            </w:tcBorders>
            <w:shd w:val="clear" w:color="auto" w:fill="auto"/>
          </w:tcPr>
          <w:p w14:paraId="46F0D6CD"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206D54E2"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2233" w:type="dxa"/>
            <w:gridSpan w:val="8"/>
            <w:tcBorders>
              <w:top w:val="single" w:sz="4" w:space="0" w:color="000000"/>
              <w:left w:val="single" w:sz="4" w:space="0" w:color="000000"/>
              <w:bottom w:val="double" w:sz="4" w:space="0" w:color="000000"/>
              <w:right w:val="single" w:sz="4" w:space="0" w:color="000000"/>
            </w:tcBorders>
            <w:shd w:val="clear" w:color="auto" w:fill="auto"/>
          </w:tcPr>
          <w:p w14:paraId="1D5E36D9" w14:textId="77777777" w:rsidR="00C54D33" w:rsidRPr="008B100E" w:rsidRDefault="00C54D33">
            <w:pPr>
              <w:widowControl w:val="0"/>
              <w:overflowPunct w:val="0"/>
              <w:spacing w:after="0" w:line="240" w:lineRule="auto"/>
              <w:ind w:left="0" w:firstLine="0"/>
              <w:jc w:val="both"/>
              <w:textAlignment w:val="baseline"/>
              <w:rPr>
                <w:color w:val="auto"/>
              </w:rPr>
            </w:pPr>
            <w:r w:rsidRPr="008B100E">
              <w:rPr>
                <w:rFonts w:cs="ＭＳ ゴシック"/>
                <w:color w:val="auto"/>
                <w:sz w:val="22"/>
                <w:szCs w:val="20"/>
                <w:lang w:eastAsia="ja-JP"/>
              </w:rPr>
              <w:t>－</w:t>
            </w:r>
            <w:r w:rsidRPr="008B100E">
              <w:rPr>
                <w:rFonts w:cs="ＭＳ ゴシック"/>
                <w:color w:val="auto"/>
                <w:sz w:val="20"/>
                <w:szCs w:val="20"/>
                <w:lang w:eastAsia="ja-JP"/>
              </w:rPr>
              <w:t>（記載不要）</w:t>
            </w:r>
          </w:p>
        </w:tc>
      </w:tr>
      <w:tr w:rsidR="008B100E" w:rsidRPr="008B100E" w14:paraId="720AFC50"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1A2D6989" w14:textId="77777777" w:rsidR="00C54D33" w:rsidRPr="008B100E" w:rsidRDefault="00C54D33">
            <w:pPr>
              <w:rPr>
                <w:color w:val="auto"/>
              </w:rPr>
            </w:pPr>
          </w:p>
        </w:tc>
        <w:tc>
          <w:tcPr>
            <w:tcW w:w="1280" w:type="dxa"/>
            <w:gridSpan w:val="2"/>
            <w:vMerge w:val="restart"/>
            <w:tcBorders>
              <w:top w:val="double" w:sz="4" w:space="0" w:color="000000"/>
              <w:left w:val="single" w:sz="4" w:space="0" w:color="000000"/>
            </w:tcBorders>
            <w:shd w:val="clear" w:color="auto" w:fill="auto"/>
            <w:vAlign w:val="center"/>
          </w:tcPr>
          <w:p w14:paraId="5B366185" w14:textId="77777777" w:rsidR="00B501FF" w:rsidRPr="008B100E" w:rsidRDefault="00C54D33" w:rsidP="00B501FF">
            <w:pPr>
              <w:widowControl w:val="0"/>
              <w:overflowPunct w:val="0"/>
              <w:spacing w:after="0" w:line="285" w:lineRule="exact"/>
              <w:ind w:left="0" w:firstLine="0"/>
              <w:jc w:val="center"/>
              <w:textAlignment w:val="baseline"/>
              <w:rPr>
                <w:rFonts w:cs="ＭＳ ゴシック"/>
                <w:color w:val="auto"/>
                <w:sz w:val="22"/>
                <w:szCs w:val="20"/>
                <w:lang w:eastAsia="ja-JP"/>
              </w:rPr>
            </w:pPr>
            <w:r w:rsidRPr="008B100E">
              <w:rPr>
                <w:rFonts w:cs="ＭＳ ゴシック"/>
                <w:color w:val="auto"/>
                <w:sz w:val="22"/>
                <w:szCs w:val="20"/>
                <w:lang w:eastAsia="ja-JP"/>
              </w:rPr>
              <w:t>農産物の</w:t>
            </w:r>
          </w:p>
          <w:p w14:paraId="5048005C" w14:textId="77777777" w:rsidR="00B501FF" w:rsidRPr="008B100E" w:rsidRDefault="00C54D33" w:rsidP="00B501FF">
            <w:pPr>
              <w:widowControl w:val="0"/>
              <w:overflowPunct w:val="0"/>
              <w:spacing w:after="0" w:line="285" w:lineRule="exact"/>
              <w:ind w:left="0" w:firstLine="0"/>
              <w:jc w:val="center"/>
              <w:textAlignment w:val="baseline"/>
              <w:rPr>
                <w:rFonts w:cs="ＭＳ ゴシック"/>
                <w:color w:val="auto"/>
                <w:sz w:val="22"/>
                <w:szCs w:val="20"/>
                <w:lang w:eastAsia="ja-JP"/>
              </w:rPr>
            </w:pPr>
            <w:r w:rsidRPr="008B100E">
              <w:rPr>
                <w:rFonts w:cs="ＭＳ ゴシック"/>
                <w:color w:val="auto"/>
                <w:sz w:val="22"/>
                <w:szCs w:val="20"/>
                <w:lang w:eastAsia="ja-JP"/>
              </w:rPr>
              <w:t>加工・販</w:t>
            </w:r>
          </w:p>
          <w:p w14:paraId="7542A97A" w14:textId="77777777" w:rsidR="00B501FF" w:rsidRPr="008B100E" w:rsidRDefault="00C54D33" w:rsidP="00B501FF">
            <w:pPr>
              <w:widowControl w:val="0"/>
              <w:overflowPunct w:val="0"/>
              <w:spacing w:after="0" w:line="285" w:lineRule="exact"/>
              <w:ind w:left="0" w:firstLine="0"/>
              <w:jc w:val="center"/>
              <w:textAlignment w:val="baseline"/>
              <w:rPr>
                <w:rFonts w:cs="ＭＳ ゴシック"/>
                <w:color w:val="auto"/>
                <w:sz w:val="22"/>
                <w:szCs w:val="20"/>
                <w:lang w:eastAsia="ja-JP"/>
              </w:rPr>
            </w:pPr>
            <w:r w:rsidRPr="008B100E">
              <w:rPr>
                <w:rFonts w:cs="ＭＳ ゴシック"/>
                <w:color w:val="auto"/>
                <w:sz w:val="22"/>
                <w:szCs w:val="20"/>
                <w:lang w:eastAsia="ja-JP"/>
              </w:rPr>
              <w:t>売その他</w:t>
            </w:r>
          </w:p>
          <w:p w14:paraId="196CA848" w14:textId="77777777" w:rsidR="00B501FF" w:rsidRPr="008B100E" w:rsidRDefault="00C54D33" w:rsidP="00B501FF">
            <w:pPr>
              <w:widowControl w:val="0"/>
              <w:overflowPunct w:val="0"/>
              <w:spacing w:after="0" w:line="285" w:lineRule="exact"/>
              <w:ind w:left="0" w:firstLine="0"/>
              <w:jc w:val="center"/>
              <w:textAlignment w:val="baseline"/>
              <w:rPr>
                <w:rFonts w:cs="ＭＳ ゴシック"/>
                <w:color w:val="auto"/>
                <w:sz w:val="22"/>
                <w:szCs w:val="20"/>
                <w:lang w:eastAsia="ja-JP"/>
              </w:rPr>
            </w:pPr>
            <w:r w:rsidRPr="008B100E">
              <w:rPr>
                <w:rFonts w:cs="ＭＳ ゴシック"/>
                <w:color w:val="auto"/>
                <w:sz w:val="22"/>
                <w:szCs w:val="20"/>
                <w:lang w:eastAsia="ja-JP"/>
              </w:rPr>
              <w:t>の関連・</w:t>
            </w:r>
          </w:p>
          <w:p w14:paraId="7880887A"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附帯事業</w:t>
            </w:r>
          </w:p>
        </w:tc>
        <w:tc>
          <w:tcPr>
            <w:tcW w:w="1428" w:type="dxa"/>
            <w:gridSpan w:val="5"/>
            <w:tcBorders>
              <w:top w:val="double" w:sz="4" w:space="0" w:color="000000"/>
              <w:left w:val="single" w:sz="4" w:space="0" w:color="000000"/>
              <w:bottom w:val="single" w:sz="4" w:space="0" w:color="000000"/>
            </w:tcBorders>
            <w:shd w:val="clear" w:color="auto" w:fill="auto"/>
          </w:tcPr>
          <w:p w14:paraId="7600A49B"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事業名</w:t>
            </w:r>
          </w:p>
        </w:tc>
        <w:tc>
          <w:tcPr>
            <w:tcW w:w="1658" w:type="dxa"/>
            <w:gridSpan w:val="5"/>
            <w:tcBorders>
              <w:top w:val="double" w:sz="4" w:space="0" w:color="000000"/>
              <w:left w:val="dashed" w:sz="4" w:space="0" w:color="000000"/>
              <w:bottom w:val="single" w:sz="4" w:space="0" w:color="000000"/>
            </w:tcBorders>
            <w:shd w:val="clear" w:color="auto" w:fill="auto"/>
          </w:tcPr>
          <w:p w14:paraId="11B7CAEB"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内容</w:t>
            </w:r>
          </w:p>
        </w:tc>
        <w:tc>
          <w:tcPr>
            <w:tcW w:w="2197" w:type="dxa"/>
            <w:gridSpan w:val="10"/>
            <w:tcBorders>
              <w:top w:val="double" w:sz="4" w:space="0" w:color="000000"/>
              <w:left w:val="single" w:sz="4" w:space="0" w:color="000000"/>
              <w:bottom w:val="single" w:sz="4" w:space="0" w:color="000000"/>
            </w:tcBorders>
            <w:shd w:val="clear" w:color="auto" w:fill="auto"/>
          </w:tcPr>
          <w:p w14:paraId="52F04F8B"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現状</w:t>
            </w:r>
          </w:p>
        </w:tc>
        <w:tc>
          <w:tcPr>
            <w:tcW w:w="2233" w:type="dxa"/>
            <w:gridSpan w:val="8"/>
            <w:tcBorders>
              <w:top w:val="double" w:sz="4" w:space="0" w:color="000000"/>
              <w:left w:val="single" w:sz="4" w:space="0" w:color="000000"/>
              <w:bottom w:val="single" w:sz="4" w:space="0" w:color="000000"/>
              <w:right w:val="single" w:sz="4" w:space="0" w:color="000000"/>
            </w:tcBorders>
            <w:shd w:val="clear" w:color="auto" w:fill="auto"/>
          </w:tcPr>
          <w:p w14:paraId="68286DD9"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目標（　　年）</w:t>
            </w:r>
          </w:p>
        </w:tc>
      </w:tr>
      <w:tr w:rsidR="008B100E" w:rsidRPr="008B100E" w14:paraId="271073C0" w14:textId="77777777" w:rsidTr="007F48FF">
        <w:tblPrEx>
          <w:tblCellMar>
            <w:left w:w="0" w:type="dxa"/>
            <w:right w:w="0" w:type="dxa"/>
          </w:tblCellMar>
        </w:tblPrEx>
        <w:trPr>
          <w:cantSplit/>
          <w:trHeight w:val="1769"/>
        </w:trPr>
        <w:tc>
          <w:tcPr>
            <w:tcW w:w="426" w:type="dxa"/>
            <w:vMerge/>
            <w:tcBorders>
              <w:top w:val="single" w:sz="4" w:space="0" w:color="000000"/>
              <w:left w:val="single" w:sz="4" w:space="0" w:color="000000"/>
            </w:tcBorders>
            <w:shd w:val="clear" w:color="auto" w:fill="auto"/>
          </w:tcPr>
          <w:p w14:paraId="2A7E8B24" w14:textId="77777777" w:rsidR="00C54D33" w:rsidRPr="008B100E" w:rsidRDefault="00C54D33">
            <w:pPr>
              <w:rPr>
                <w:color w:val="auto"/>
              </w:rPr>
            </w:pPr>
          </w:p>
        </w:tc>
        <w:tc>
          <w:tcPr>
            <w:tcW w:w="1280" w:type="dxa"/>
            <w:gridSpan w:val="2"/>
            <w:vMerge/>
            <w:tcBorders>
              <w:top w:val="double" w:sz="4" w:space="0" w:color="000000"/>
              <w:left w:val="single" w:sz="4" w:space="0" w:color="000000"/>
            </w:tcBorders>
            <w:shd w:val="clear" w:color="auto" w:fill="auto"/>
          </w:tcPr>
          <w:p w14:paraId="53ACA424" w14:textId="77777777" w:rsidR="00C54D33" w:rsidRPr="008B100E" w:rsidRDefault="00C54D33">
            <w:pPr>
              <w:rPr>
                <w:color w:val="auto"/>
              </w:rPr>
            </w:pPr>
          </w:p>
        </w:tc>
        <w:tc>
          <w:tcPr>
            <w:tcW w:w="1428" w:type="dxa"/>
            <w:gridSpan w:val="5"/>
            <w:tcBorders>
              <w:top w:val="single" w:sz="4" w:space="0" w:color="000000"/>
              <w:left w:val="single" w:sz="4" w:space="0" w:color="000000"/>
              <w:bottom w:val="single" w:sz="4" w:space="0" w:color="000000"/>
            </w:tcBorders>
            <w:shd w:val="clear" w:color="auto" w:fill="auto"/>
          </w:tcPr>
          <w:p w14:paraId="2121DE89" w14:textId="77777777" w:rsidR="00C54D33" w:rsidRPr="008B100E" w:rsidRDefault="00C54D33">
            <w:pPr>
              <w:widowControl w:val="0"/>
              <w:overflowPunct w:val="0"/>
              <w:snapToGrid w:val="0"/>
              <w:spacing w:after="0" w:line="240" w:lineRule="auto"/>
              <w:ind w:left="0" w:firstLine="0"/>
              <w:textAlignment w:val="baseline"/>
              <w:rPr>
                <w:rFonts w:cs="ＭＳ ゴシック"/>
                <w:color w:val="auto"/>
                <w:sz w:val="22"/>
                <w:szCs w:val="20"/>
                <w:lang w:eastAsia="ja-JP"/>
              </w:rPr>
            </w:pPr>
          </w:p>
        </w:tc>
        <w:tc>
          <w:tcPr>
            <w:tcW w:w="1658" w:type="dxa"/>
            <w:gridSpan w:val="5"/>
            <w:tcBorders>
              <w:top w:val="single" w:sz="4" w:space="0" w:color="000000"/>
              <w:left w:val="dashed" w:sz="4" w:space="0" w:color="000000"/>
              <w:bottom w:val="single" w:sz="4" w:space="0" w:color="000000"/>
            </w:tcBorders>
            <w:shd w:val="clear" w:color="auto" w:fill="auto"/>
          </w:tcPr>
          <w:p w14:paraId="2B62DF00"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2197" w:type="dxa"/>
            <w:gridSpan w:val="10"/>
            <w:tcBorders>
              <w:top w:val="single" w:sz="4" w:space="0" w:color="000000"/>
              <w:left w:val="single" w:sz="4" w:space="0" w:color="000000"/>
              <w:bottom w:val="single" w:sz="4" w:space="0" w:color="000000"/>
            </w:tcBorders>
            <w:shd w:val="clear" w:color="auto" w:fill="auto"/>
          </w:tcPr>
          <w:p w14:paraId="0B11C371"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2233" w:type="dxa"/>
            <w:gridSpan w:val="8"/>
            <w:tcBorders>
              <w:top w:val="single" w:sz="4" w:space="0" w:color="000000"/>
              <w:left w:val="single" w:sz="4" w:space="0" w:color="000000"/>
              <w:bottom w:val="single" w:sz="4" w:space="0" w:color="000000"/>
              <w:right w:val="single" w:sz="4" w:space="0" w:color="000000"/>
            </w:tcBorders>
            <w:shd w:val="clear" w:color="auto" w:fill="auto"/>
          </w:tcPr>
          <w:p w14:paraId="4383819E"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5738D4E1" w14:textId="77777777" w:rsidTr="007F48FF">
        <w:tblPrEx>
          <w:tblCellMar>
            <w:left w:w="0" w:type="dxa"/>
            <w:right w:w="0" w:type="dxa"/>
          </w:tblCellMar>
        </w:tblPrEx>
        <w:trPr>
          <w:cantSplit/>
        </w:trPr>
        <w:tc>
          <w:tcPr>
            <w:tcW w:w="426" w:type="dxa"/>
            <w:vMerge w:val="restart"/>
            <w:tcBorders>
              <w:top w:val="single" w:sz="4" w:space="0" w:color="000000"/>
              <w:left w:val="single" w:sz="4" w:space="0" w:color="000000"/>
            </w:tcBorders>
            <w:shd w:val="clear" w:color="auto" w:fill="auto"/>
            <w:textDirection w:val="tbRlV"/>
            <w:vAlign w:val="center"/>
          </w:tcPr>
          <w:p w14:paraId="3D354F10" w14:textId="77777777" w:rsidR="00C54D33" w:rsidRPr="008B100E" w:rsidRDefault="00C54D33" w:rsidP="00B501FF">
            <w:pPr>
              <w:widowControl w:val="0"/>
              <w:overflowPunct w:val="0"/>
              <w:spacing w:after="0" w:line="285" w:lineRule="exact"/>
              <w:ind w:left="113" w:right="113" w:firstLine="0"/>
              <w:jc w:val="center"/>
              <w:textAlignment w:val="baseline"/>
              <w:rPr>
                <w:color w:val="auto"/>
              </w:rPr>
            </w:pPr>
            <w:r w:rsidRPr="008B100E">
              <w:rPr>
                <w:rFonts w:cs="ＭＳ ゴシック"/>
                <w:color w:val="auto"/>
                <w:sz w:val="22"/>
                <w:szCs w:val="20"/>
                <w:lang w:eastAsia="ja-JP"/>
              </w:rPr>
              <w:t>生産式に関する目標</w:t>
            </w:r>
          </w:p>
        </w:tc>
        <w:tc>
          <w:tcPr>
            <w:tcW w:w="1719" w:type="dxa"/>
            <w:gridSpan w:val="4"/>
            <w:vMerge w:val="restart"/>
            <w:tcBorders>
              <w:top w:val="single" w:sz="4" w:space="0" w:color="000000"/>
              <w:left w:val="single" w:sz="4" w:space="0" w:color="000000"/>
            </w:tcBorders>
            <w:shd w:val="clear" w:color="auto" w:fill="auto"/>
            <w:vAlign w:val="center"/>
          </w:tcPr>
          <w:p w14:paraId="4126E923"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機械・施設名</w:t>
            </w:r>
          </w:p>
        </w:tc>
        <w:tc>
          <w:tcPr>
            <w:tcW w:w="7077" w:type="dxa"/>
            <w:gridSpan w:val="26"/>
            <w:tcBorders>
              <w:top w:val="single" w:sz="4" w:space="0" w:color="000000"/>
              <w:left w:val="single" w:sz="4" w:space="0" w:color="000000"/>
              <w:bottom w:val="single" w:sz="4" w:space="0" w:color="000000"/>
              <w:right w:val="single" w:sz="4" w:space="0" w:color="000000"/>
            </w:tcBorders>
            <w:shd w:val="clear" w:color="auto" w:fill="auto"/>
          </w:tcPr>
          <w:p w14:paraId="0CCAB2C5"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型式、性能、規模等及びその台数</w:t>
            </w:r>
          </w:p>
        </w:tc>
      </w:tr>
      <w:tr w:rsidR="008B100E" w:rsidRPr="008B100E" w14:paraId="0CBCD4E0"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3A4BA71C" w14:textId="77777777" w:rsidR="00C54D33" w:rsidRPr="008B100E" w:rsidRDefault="00C54D33">
            <w:pPr>
              <w:rPr>
                <w:color w:val="auto"/>
              </w:rPr>
            </w:pPr>
          </w:p>
        </w:tc>
        <w:tc>
          <w:tcPr>
            <w:tcW w:w="1719" w:type="dxa"/>
            <w:gridSpan w:val="4"/>
            <w:vMerge/>
            <w:tcBorders>
              <w:top w:val="single" w:sz="4" w:space="0" w:color="000000"/>
              <w:left w:val="single" w:sz="4" w:space="0" w:color="000000"/>
            </w:tcBorders>
            <w:shd w:val="clear" w:color="auto" w:fill="auto"/>
            <w:vAlign w:val="center"/>
          </w:tcPr>
          <w:p w14:paraId="0356C22E" w14:textId="77777777" w:rsidR="00C54D33" w:rsidRPr="008B100E" w:rsidRDefault="00C54D33">
            <w:pPr>
              <w:rPr>
                <w:color w:val="auto"/>
              </w:rPr>
            </w:pPr>
          </w:p>
        </w:tc>
        <w:tc>
          <w:tcPr>
            <w:tcW w:w="3527" w:type="dxa"/>
            <w:gridSpan w:val="11"/>
            <w:tcBorders>
              <w:top w:val="single" w:sz="4" w:space="0" w:color="000000"/>
              <w:left w:val="single" w:sz="4" w:space="0" w:color="000000"/>
              <w:bottom w:val="single" w:sz="4" w:space="0" w:color="000000"/>
            </w:tcBorders>
            <w:shd w:val="clear" w:color="auto" w:fill="auto"/>
          </w:tcPr>
          <w:p w14:paraId="32640C7E"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現状</w:t>
            </w:r>
          </w:p>
        </w:tc>
        <w:tc>
          <w:tcPr>
            <w:tcW w:w="3550" w:type="dxa"/>
            <w:gridSpan w:val="15"/>
            <w:tcBorders>
              <w:top w:val="single" w:sz="4" w:space="0" w:color="000000"/>
              <w:left w:val="single" w:sz="4" w:space="0" w:color="000000"/>
              <w:bottom w:val="single" w:sz="4" w:space="0" w:color="000000"/>
              <w:right w:val="single" w:sz="4" w:space="0" w:color="000000"/>
            </w:tcBorders>
            <w:shd w:val="clear" w:color="auto" w:fill="auto"/>
          </w:tcPr>
          <w:p w14:paraId="434016F0"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目標（　　年）</w:t>
            </w:r>
          </w:p>
        </w:tc>
      </w:tr>
      <w:tr w:rsidR="008B100E" w:rsidRPr="008B100E" w14:paraId="5D20E4ED" w14:textId="77777777" w:rsidTr="007F48FF">
        <w:tblPrEx>
          <w:tblCellMar>
            <w:left w:w="0" w:type="dxa"/>
            <w:right w:w="0" w:type="dxa"/>
          </w:tblCellMar>
        </w:tblPrEx>
        <w:trPr>
          <w:cantSplit/>
          <w:trHeight w:val="2103"/>
        </w:trPr>
        <w:tc>
          <w:tcPr>
            <w:tcW w:w="426" w:type="dxa"/>
            <w:vMerge/>
            <w:tcBorders>
              <w:top w:val="single" w:sz="4" w:space="0" w:color="000000"/>
              <w:left w:val="single" w:sz="4" w:space="0" w:color="000000"/>
            </w:tcBorders>
            <w:shd w:val="clear" w:color="auto" w:fill="auto"/>
          </w:tcPr>
          <w:p w14:paraId="433F4721" w14:textId="77777777" w:rsidR="00C54D33" w:rsidRPr="008B100E" w:rsidRDefault="00C54D33">
            <w:pPr>
              <w:rPr>
                <w:color w:val="auto"/>
              </w:rPr>
            </w:pPr>
          </w:p>
        </w:tc>
        <w:tc>
          <w:tcPr>
            <w:tcW w:w="1719" w:type="dxa"/>
            <w:gridSpan w:val="4"/>
            <w:tcBorders>
              <w:top w:val="single" w:sz="4" w:space="0" w:color="000000"/>
              <w:left w:val="single" w:sz="4" w:space="0" w:color="000000"/>
              <w:bottom w:val="single" w:sz="4" w:space="0" w:color="000000"/>
            </w:tcBorders>
            <w:shd w:val="clear" w:color="auto" w:fill="auto"/>
          </w:tcPr>
          <w:p w14:paraId="6D9887D7" w14:textId="77777777" w:rsidR="00C54D33" w:rsidRPr="008B100E" w:rsidRDefault="00C54D33">
            <w:pPr>
              <w:widowControl w:val="0"/>
              <w:overflowPunct w:val="0"/>
              <w:snapToGrid w:val="0"/>
              <w:spacing w:after="0" w:line="240" w:lineRule="auto"/>
              <w:ind w:left="0" w:firstLine="0"/>
              <w:jc w:val="center"/>
              <w:textAlignment w:val="baseline"/>
              <w:rPr>
                <w:rFonts w:cs="ＭＳ ゴシック"/>
                <w:color w:val="auto"/>
                <w:sz w:val="22"/>
                <w:szCs w:val="20"/>
                <w:lang w:eastAsia="ja-JP"/>
              </w:rPr>
            </w:pPr>
          </w:p>
        </w:tc>
        <w:tc>
          <w:tcPr>
            <w:tcW w:w="3527" w:type="dxa"/>
            <w:gridSpan w:val="11"/>
            <w:tcBorders>
              <w:top w:val="single" w:sz="4" w:space="0" w:color="000000"/>
              <w:left w:val="single" w:sz="4" w:space="0" w:color="000000"/>
              <w:bottom w:val="single" w:sz="4" w:space="0" w:color="000000"/>
            </w:tcBorders>
            <w:shd w:val="clear" w:color="auto" w:fill="auto"/>
          </w:tcPr>
          <w:p w14:paraId="0FA02E8E" w14:textId="77777777" w:rsidR="00C54D33" w:rsidRPr="008B100E" w:rsidRDefault="00C54D33">
            <w:pPr>
              <w:widowControl w:val="0"/>
              <w:overflowPunct w:val="0"/>
              <w:snapToGrid w:val="0"/>
              <w:spacing w:after="0" w:line="240" w:lineRule="auto"/>
              <w:ind w:left="0" w:firstLine="0"/>
              <w:jc w:val="center"/>
              <w:textAlignment w:val="baseline"/>
              <w:rPr>
                <w:rFonts w:cs="ＭＳ ゴシック"/>
                <w:color w:val="auto"/>
                <w:sz w:val="22"/>
                <w:szCs w:val="20"/>
                <w:lang w:eastAsia="ja-JP"/>
              </w:rPr>
            </w:pPr>
          </w:p>
        </w:tc>
        <w:tc>
          <w:tcPr>
            <w:tcW w:w="3550" w:type="dxa"/>
            <w:gridSpan w:val="15"/>
            <w:tcBorders>
              <w:top w:val="single" w:sz="4" w:space="0" w:color="000000"/>
              <w:left w:val="single" w:sz="4" w:space="0" w:color="000000"/>
              <w:bottom w:val="single" w:sz="4" w:space="0" w:color="000000"/>
              <w:right w:val="single" w:sz="4" w:space="0" w:color="000000"/>
            </w:tcBorders>
            <w:shd w:val="clear" w:color="auto" w:fill="auto"/>
          </w:tcPr>
          <w:p w14:paraId="0F26C359" w14:textId="77777777" w:rsidR="00C54D33" w:rsidRPr="008B100E" w:rsidRDefault="00C54D33">
            <w:pPr>
              <w:widowControl w:val="0"/>
              <w:overflowPunct w:val="0"/>
              <w:snapToGrid w:val="0"/>
              <w:spacing w:after="0" w:line="240" w:lineRule="auto"/>
              <w:ind w:left="0" w:firstLine="0"/>
              <w:jc w:val="center"/>
              <w:textAlignment w:val="baseline"/>
              <w:rPr>
                <w:rFonts w:cs="ＭＳ ゴシック"/>
                <w:color w:val="auto"/>
                <w:sz w:val="22"/>
                <w:szCs w:val="20"/>
                <w:lang w:eastAsia="ja-JP"/>
              </w:rPr>
            </w:pPr>
          </w:p>
        </w:tc>
      </w:tr>
      <w:tr w:rsidR="008B100E" w:rsidRPr="008B100E" w14:paraId="2BB174F5" w14:textId="77777777" w:rsidTr="007F48FF">
        <w:tblPrEx>
          <w:tblCellMar>
            <w:left w:w="0" w:type="dxa"/>
            <w:right w:w="0" w:type="dxa"/>
          </w:tblCellMar>
        </w:tblPrEx>
        <w:tc>
          <w:tcPr>
            <w:tcW w:w="2145" w:type="dxa"/>
            <w:gridSpan w:val="5"/>
            <w:tcBorders>
              <w:top w:val="single" w:sz="4" w:space="0" w:color="000000"/>
              <w:left w:val="single" w:sz="4" w:space="0" w:color="000000"/>
              <w:bottom w:val="single" w:sz="4" w:space="0" w:color="000000"/>
            </w:tcBorders>
            <w:shd w:val="clear" w:color="auto" w:fill="auto"/>
            <w:vAlign w:val="center"/>
          </w:tcPr>
          <w:p w14:paraId="51FB4FC2"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312FA264" w14:textId="77777777" w:rsidR="00C54D33" w:rsidRPr="008B100E" w:rsidRDefault="00C54D33">
            <w:pPr>
              <w:widowControl w:val="0"/>
              <w:overflowPunct w:val="0"/>
              <w:spacing w:after="0" w:line="285" w:lineRule="exact"/>
              <w:ind w:left="0" w:firstLine="0"/>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経営管理に</w:t>
            </w:r>
          </w:p>
          <w:p w14:paraId="0B7592CC"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関する目標</w:t>
            </w:r>
          </w:p>
          <w:p w14:paraId="388D65FD"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tc>
        <w:tc>
          <w:tcPr>
            <w:tcW w:w="7077" w:type="dxa"/>
            <w:gridSpan w:val="26"/>
            <w:tcBorders>
              <w:top w:val="single" w:sz="4" w:space="0" w:color="000000"/>
              <w:left w:val="single" w:sz="4" w:space="0" w:color="000000"/>
              <w:bottom w:val="single" w:sz="4" w:space="0" w:color="000000"/>
              <w:right w:val="single" w:sz="4" w:space="0" w:color="000000"/>
            </w:tcBorders>
            <w:shd w:val="clear" w:color="auto" w:fill="auto"/>
          </w:tcPr>
          <w:p w14:paraId="238E787F"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tc>
      </w:tr>
      <w:tr w:rsidR="008B100E" w:rsidRPr="008B100E" w14:paraId="16091312" w14:textId="77777777" w:rsidTr="007F48FF">
        <w:tblPrEx>
          <w:tblCellMar>
            <w:left w:w="0" w:type="dxa"/>
            <w:right w:w="0" w:type="dxa"/>
          </w:tblCellMar>
        </w:tblPrEx>
        <w:trPr>
          <w:trHeight w:val="1374"/>
        </w:trPr>
        <w:tc>
          <w:tcPr>
            <w:tcW w:w="2145" w:type="dxa"/>
            <w:gridSpan w:val="5"/>
            <w:tcBorders>
              <w:top w:val="single" w:sz="4" w:space="0" w:color="000000"/>
              <w:left w:val="single" w:sz="4" w:space="0" w:color="000000"/>
              <w:bottom w:val="single" w:sz="4" w:space="0" w:color="000000"/>
            </w:tcBorders>
            <w:shd w:val="clear" w:color="auto" w:fill="auto"/>
            <w:vAlign w:val="center"/>
          </w:tcPr>
          <w:p w14:paraId="51E0A628"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32532D7D" w14:textId="77777777" w:rsidR="00C54D33" w:rsidRPr="008B100E" w:rsidRDefault="00C54D33">
            <w:pPr>
              <w:widowControl w:val="0"/>
              <w:overflowPunct w:val="0"/>
              <w:spacing w:after="0" w:line="285" w:lineRule="exact"/>
              <w:ind w:left="0" w:firstLine="0"/>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農業従事の態様</w:t>
            </w:r>
          </w:p>
          <w:p w14:paraId="3C04EFE6"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等に関する目標</w:t>
            </w:r>
          </w:p>
          <w:p w14:paraId="24741C14"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tc>
        <w:tc>
          <w:tcPr>
            <w:tcW w:w="7077" w:type="dxa"/>
            <w:gridSpan w:val="26"/>
            <w:tcBorders>
              <w:top w:val="single" w:sz="4" w:space="0" w:color="000000"/>
              <w:left w:val="single" w:sz="4" w:space="0" w:color="000000"/>
              <w:bottom w:val="single" w:sz="4" w:space="0" w:color="000000"/>
              <w:right w:val="single" w:sz="4" w:space="0" w:color="000000"/>
            </w:tcBorders>
            <w:shd w:val="clear" w:color="auto" w:fill="auto"/>
          </w:tcPr>
          <w:p w14:paraId="1565F6B9"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03B6C751"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r w:rsidR="008B100E" w:rsidRPr="008B100E" w14:paraId="0BC22ACD" w14:textId="77777777" w:rsidTr="007F48FF">
        <w:tblPrEx>
          <w:tblCellMar>
            <w:left w:w="0" w:type="dxa"/>
            <w:right w:w="0" w:type="dxa"/>
          </w:tblCellMar>
        </w:tblPrEx>
        <w:trPr>
          <w:cantSplit/>
          <w:trHeight w:val="1092"/>
        </w:trPr>
        <w:tc>
          <w:tcPr>
            <w:tcW w:w="426"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52D4632" w14:textId="77777777" w:rsidR="00C54D33" w:rsidRPr="008B100E" w:rsidRDefault="00C54D33" w:rsidP="00B501FF">
            <w:pPr>
              <w:widowControl w:val="0"/>
              <w:overflowPunct w:val="0"/>
              <w:spacing w:after="0" w:line="285" w:lineRule="exact"/>
              <w:ind w:left="113" w:right="113" w:firstLine="0"/>
              <w:jc w:val="center"/>
              <w:textAlignment w:val="baseline"/>
              <w:rPr>
                <w:color w:val="auto"/>
              </w:rPr>
            </w:pPr>
            <w:r w:rsidRPr="008B100E">
              <w:rPr>
                <w:rFonts w:cs="ＭＳ ゴシック"/>
                <w:color w:val="auto"/>
                <w:sz w:val="22"/>
                <w:szCs w:val="20"/>
                <w:lang w:eastAsia="ja-JP"/>
              </w:rPr>
              <w:t>目標を達成するために必要な措置</w:t>
            </w:r>
          </w:p>
        </w:tc>
        <w:tc>
          <w:tcPr>
            <w:tcW w:w="1719" w:type="dxa"/>
            <w:gridSpan w:val="4"/>
            <w:tcBorders>
              <w:top w:val="single" w:sz="4" w:space="0" w:color="000000"/>
              <w:left w:val="single" w:sz="4" w:space="0" w:color="000000"/>
              <w:bottom w:val="single" w:sz="4" w:space="0" w:color="000000"/>
            </w:tcBorders>
            <w:shd w:val="clear" w:color="auto" w:fill="auto"/>
          </w:tcPr>
          <w:p w14:paraId="64EACFE4"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事業内容</w:t>
            </w:r>
          </w:p>
          <w:p w14:paraId="1F36550B"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（施設の設置・</w:t>
            </w:r>
          </w:p>
          <w:p w14:paraId="02693A1A"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機械の購入等）</w:t>
            </w:r>
          </w:p>
        </w:tc>
        <w:tc>
          <w:tcPr>
            <w:tcW w:w="2233" w:type="dxa"/>
            <w:gridSpan w:val="5"/>
            <w:tcBorders>
              <w:top w:val="single" w:sz="4" w:space="0" w:color="000000"/>
              <w:left w:val="single" w:sz="4" w:space="0" w:color="000000"/>
              <w:bottom w:val="single" w:sz="4" w:space="0" w:color="000000"/>
            </w:tcBorders>
            <w:shd w:val="clear" w:color="auto" w:fill="auto"/>
          </w:tcPr>
          <w:p w14:paraId="19E6A647"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w:t>
            </w:r>
          </w:p>
          <w:p w14:paraId="4085B96D"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規模・構造等</w:t>
            </w:r>
          </w:p>
        </w:tc>
        <w:tc>
          <w:tcPr>
            <w:tcW w:w="1677" w:type="dxa"/>
            <w:gridSpan w:val="8"/>
            <w:tcBorders>
              <w:top w:val="single" w:sz="4" w:space="0" w:color="000000"/>
              <w:left w:val="single" w:sz="4" w:space="0" w:color="000000"/>
              <w:bottom w:val="single" w:sz="4" w:space="0" w:color="000000"/>
            </w:tcBorders>
            <w:shd w:val="clear" w:color="auto" w:fill="auto"/>
          </w:tcPr>
          <w:p w14:paraId="65276DF3"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34B1FDF0"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実施時期</w:t>
            </w:r>
          </w:p>
        </w:tc>
        <w:tc>
          <w:tcPr>
            <w:tcW w:w="1539" w:type="dxa"/>
            <w:gridSpan w:val="8"/>
            <w:tcBorders>
              <w:top w:val="single" w:sz="4" w:space="0" w:color="000000"/>
              <w:left w:val="single" w:sz="4" w:space="0" w:color="000000"/>
              <w:bottom w:val="single" w:sz="4" w:space="0" w:color="000000"/>
            </w:tcBorders>
            <w:shd w:val="clear" w:color="auto" w:fill="auto"/>
          </w:tcPr>
          <w:p w14:paraId="2B67A0ED"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41957B8A"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事業費</w:t>
            </w:r>
          </w:p>
        </w:tc>
        <w:tc>
          <w:tcPr>
            <w:tcW w:w="1628" w:type="dxa"/>
            <w:gridSpan w:val="5"/>
            <w:tcBorders>
              <w:top w:val="single" w:sz="4" w:space="0" w:color="000000"/>
              <w:left w:val="single" w:sz="4" w:space="0" w:color="000000"/>
              <w:bottom w:val="single" w:sz="4" w:space="0" w:color="000000"/>
              <w:right w:val="single" w:sz="4" w:space="0" w:color="000000"/>
            </w:tcBorders>
            <w:shd w:val="clear" w:color="auto" w:fill="auto"/>
          </w:tcPr>
          <w:p w14:paraId="1EB13600"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0F7161D0"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資金名等</w:t>
            </w:r>
          </w:p>
        </w:tc>
      </w:tr>
      <w:tr w:rsidR="008B100E" w:rsidRPr="008B100E" w14:paraId="11D68667" w14:textId="77777777" w:rsidTr="007F48FF">
        <w:tblPrEx>
          <w:tblCellMar>
            <w:left w:w="0" w:type="dxa"/>
            <w:right w:w="0" w:type="dxa"/>
          </w:tblCellMar>
        </w:tblPrEx>
        <w:trPr>
          <w:cantSplit/>
        </w:trPr>
        <w:tc>
          <w:tcPr>
            <w:tcW w:w="426" w:type="dxa"/>
            <w:vMerge/>
            <w:tcBorders>
              <w:top w:val="single" w:sz="4" w:space="0" w:color="000000"/>
              <w:left w:val="single" w:sz="4" w:space="0" w:color="000000"/>
              <w:bottom w:val="single" w:sz="4" w:space="0" w:color="000000"/>
            </w:tcBorders>
            <w:shd w:val="clear" w:color="auto" w:fill="auto"/>
          </w:tcPr>
          <w:p w14:paraId="32F0C3D4" w14:textId="77777777" w:rsidR="00C54D33" w:rsidRPr="008B100E" w:rsidRDefault="00C54D33">
            <w:pPr>
              <w:rPr>
                <w:color w:val="auto"/>
              </w:rPr>
            </w:pPr>
          </w:p>
        </w:tc>
        <w:tc>
          <w:tcPr>
            <w:tcW w:w="1719" w:type="dxa"/>
            <w:gridSpan w:val="4"/>
            <w:tcBorders>
              <w:top w:val="single" w:sz="4" w:space="0" w:color="000000"/>
              <w:left w:val="single" w:sz="4" w:space="0" w:color="000000"/>
              <w:bottom w:val="single" w:sz="4" w:space="0" w:color="000000"/>
            </w:tcBorders>
            <w:shd w:val="clear" w:color="auto" w:fill="auto"/>
          </w:tcPr>
          <w:p w14:paraId="59956F2F"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54D74FBD"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631AF48D"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1C24BED5"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48B9C3A6"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1993A215"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4FBDACE3"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3A9E4F37"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6651C725"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6A51D24C"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5FFD911D"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2233" w:type="dxa"/>
            <w:gridSpan w:val="5"/>
            <w:tcBorders>
              <w:top w:val="single" w:sz="4" w:space="0" w:color="000000"/>
              <w:left w:val="single" w:sz="4" w:space="0" w:color="000000"/>
              <w:bottom w:val="single" w:sz="4" w:space="0" w:color="000000"/>
            </w:tcBorders>
            <w:shd w:val="clear" w:color="auto" w:fill="auto"/>
          </w:tcPr>
          <w:p w14:paraId="1DB4E7C5"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402C2910"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1677" w:type="dxa"/>
            <w:gridSpan w:val="8"/>
            <w:tcBorders>
              <w:top w:val="single" w:sz="4" w:space="0" w:color="000000"/>
              <w:left w:val="single" w:sz="4" w:space="0" w:color="000000"/>
              <w:bottom w:val="single" w:sz="4" w:space="0" w:color="000000"/>
            </w:tcBorders>
            <w:shd w:val="clear" w:color="auto" w:fill="auto"/>
          </w:tcPr>
          <w:p w14:paraId="79302300"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年　　月</w:t>
            </w:r>
          </w:p>
        </w:tc>
        <w:tc>
          <w:tcPr>
            <w:tcW w:w="1539" w:type="dxa"/>
            <w:gridSpan w:val="8"/>
            <w:tcBorders>
              <w:top w:val="single" w:sz="4" w:space="0" w:color="000000"/>
              <w:left w:val="single" w:sz="4" w:space="0" w:color="000000"/>
              <w:bottom w:val="single" w:sz="4" w:space="0" w:color="000000"/>
            </w:tcBorders>
            <w:shd w:val="clear" w:color="auto" w:fill="auto"/>
          </w:tcPr>
          <w:p w14:paraId="46BBAF2F"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千円</w:t>
            </w:r>
          </w:p>
        </w:tc>
        <w:tc>
          <w:tcPr>
            <w:tcW w:w="1628" w:type="dxa"/>
            <w:gridSpan w:val="5"/>
            <w:tcBorders>
              <w:top w:val="single" w:sz="4" w:space="0" w:color="000000"/>
              <w:left w:val="single" w:sz="4" w:space="0" w:color="000000"/>
              <w:bottom w:val="single" w:sz="4" w:space="0" w:color="000000"/>
              <w:right w:val="single" w:sz="4" w:space="0" w:color="000000"/>
            </w:tcBorders>
            <w:shd w:val="clear" w:color="auto" w:fill="auto"/>
          </w:tcPr>
          <w:p w14:paraId="293C8567"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552FDB43" w14:textId="77777777" w:rsidTr="007F48FF">
        <w:tblPrEx>
          <w:tblCellMar>
            <w:left w:w="0" w:type="dxa"/>
            <w:right w:w="0" w:type="dxa"/>
          </w:tblCellMar>
        </w:tblPrEx>
        <w:trPr>
          <w:cantSplit/>
        </w:trPr>
        <w:tc>
          <w:tcPr>
            <w:tcW w:w="426" w:type="dxa"/>
            <w:vMerge w:val="restart"/>
            <w:tcBorders>
              <w:top w:val="single" w:sz="4" w:space="0" w:color="000000"/>
              <w:left w:val="single" w:sz="4" w:space="0" w:color="000000"/>
            </w:tcBorders>
            <w:shd w:val="clear" w:color="auto" w:fill="auto"/>
            <w:textDirection w:val="tbRlV"/>
            <w:vAlign w:val="center"/>
          </w:tcPr>
          <w:p w14:paraId="6DEEE9EB" w14:textId="77777777" w:rsidR="00C54D33" w:rsidRPr="008B100E" w:rsidRDefault="00C54D33" w:rsidP="00B501FF">
            <w:pPr>
              <w:widowControl w:val="0"/>
              <w:overflowPunct w:val="0"/>
              <w:spacing w:after="0" w:line="285" w:lineRule="exact"/>
              <w:ind w:left="113" w:right="113" w:firstLine="0"/>
              <w:jc w:val="center"/>
              <w:textAlignment w:val="baseline"/>
              <w:rPr>
                <w:color w:val="auto"/>
              </w:rPr>
            </w:pPr>
            <w:r w:rsidRPr="008B100E">
              <w:rPr>
                <w:rFonts w:cs="ＭＳ ゴシック"/>
                <w:color w:val="auto"/>
                <w:sz w:val="22"/>
                <w:szCs w:val="20"/>
                <w:lang w:eastAsia="ja-JP"/>
              </w:rPr>
              <w:lastRenderedPageBreak/>
              <w:t>農業経営の構成</w:t>
            </w:r>
          </w:p>
        </w:tc>
        <w:tc>
          <w:tcPr>
            <w:tcW w:w="1719" w:type="dxa"/>
            <w:gridSpan w:val="4"/>
            <w:vMerge w:val="restart"/>
            <w:tcBorders>
              <w:top w:val="single" w:sz="4" w:space="0" w:color="000000"/>
              <w:left w:val="single" w:sz="4" w:space="0" w:color="000000"/>
            </w:tcBorders>
            <w:shd w:val="clear" w:color="auto" w:fill="auto"/>
            <w:vAlign w:val="center"/>
          </w:tcPr>
          <w:p w14:paraId="0190C7AC"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氏　　名</w:t>
            </w:r>
          </w:p>
          <w:p w14:paraId="2A48C928" w14:textId="77777777" w:rsidR="00B501FF" w:rsidRPr="008B100E" w:rsidRDefault="00C54D33" w:rsidP="00B501FF">
            <w:pPr>
              <w:widowControl w:val="0"/>
              <w:overflowPunct w:val="0"/>
              <w:spacing w:after="0" w:line="285" w:lineRule="exact"/>
              <w:ind w:left="0" w:firstLine="0"/>
              <w:jc w:val="center"/>
              <w:textAlignment w:val="baseline"/>
              <w:rPr>
                <w:rFonts w:cs="ＭＳ ゴシック"/>
                <w:color w:val="auto"/>
                <w:sz w:val="22"/>
                <w:szCs w:val="20"/>
                <w:lang w:eastAsia="ja-JP"/>
              </w:rPr>
            </w:pPr>
            <w:r w:rsidRPr="008B100E">
              <w:rPr>
                <w:rFonts w:cs="ＭＳ ゴシック"/>
                <w:color w:val="auto"/>
                <w:sz w:val="22"/>
                <w:szCs w:val="20"/>
                <w:lang w:eastAsia="ja-JP"/>
              </w:rPr>
              <w:t>（法人経営に</w:t>
            </w:r>
          </w:p>
          <w:p w14:paraId="4559DBCC" w14:textId="77777777" w:rsidR="00B501FF" w:rsidRPr="008B100E" w:rsidRDefault="00C54D33" w:rsidP="00B501FF">
            <w:pPr>
              <w:widowControl w:val="0"/>
              <w:overflowPunct w:val="0"/>
              <w:spacing w:after="0" w:line="285" w:lineRule="exact"/>
              <w:ind w:left="0" w:firstLine="0"/>
              <w:jc w:val="center"/>
              <w:textAlignment w:val="baseline"/>
              <w:rPr>
                <w:rFonts w:cs="ＭＳ ゴシック"/>
                <w:color w:val="auto"/>
                <w:sz w:val="22"/>
                <w:szCs w:val="20"/>
                <w:lang w:eastAsia="ja-JP"/>
              </w:rPr>
            </w:pPr>
            <w:r w:rsidRPr="008B100E">
              <w:rPr>
                <w:rFonts w:cs="ＭＳ ゴシック"/>
                <w:color w:val="auto"/>
                <w:sz w:val="22"/>
                <w:szCs w:val="20"/>
                <w:lang w:eastAsia="ja-JP"/>
              </w:rPr>
              <w:t>あっては役員</w:t>
            </w:r>
          </w:p>
          <w:p w14:paraId="23520567"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の氏名）</w:t>
            </w:r>
          </w:p>
        </w:tc>
        <w:tc>
          <w:tcPr>
            <w:tcW w:w="692" w:type="dxa"/>
            <w:gridSpan w:val="2"/>
            <w:vMerge w:val="restart"/>
            <w:tcBorders>
              <w:top w:val="single" w:sz="4" w:space="0" w:color="000000"/>
              <w:left w:val="single" w:sz="4" w:space="0" w:color="000000"/>
            </w:tcBorders>
            <w:shd w:val="clear" w:color="auto" w:fill="auto"/>
            <w:vAlign w:val="center"/>
          </w:tcPr>
          <w:p w14:paraId="1CA60BF3" w14:textId="77777777" w:rsidR="00C54D33" w:rsidRPr="008B100E" w:rsidRDefault="00C54D33" w:rsidP="00B501FF">
            <w:pPr>
              <w:widowControl w:val="0"/>
              <w:overflowPunct w:val="0"/>
              <w:spacing w:after="0" w:line="285" w:lineRule="exact"/>
              <w:ind w:left="0" w:firstLine="0"/>
              <w:jc w:val="center"/>
              <w:textAlignment w:val="baseline"/>
              <w:rPr>
                <w:rFonts w:eastAsia="DengXian"/>
                <w:color w:val="auto"/>
              </w:rPr>
            </w:pPr>
            <w:r w:rsidRPr="008B100E">
              <w:rPr>
                <w:rFonts w:cs="ＭＳ ゴシック"/>
                <w:color w:val="auto"/>
                <w:sz w:val="22"/>
                <w:szCs w:val="20"/>
                <w:lang w:eastAsia="ja-JP"/>
              </w:rPr>
              <w:t>年齢</w:t>
            </w:r>
          </w:p>
        </w:tc>
        <w:tc>
          <w:tcPr>
            <w:tcW w:w="1955" w:type="dxa"/>
            <w:gridSpan w:val="6"/>
            <w:vMerge w:val="restart"/>
            <w:tcBorders>
              <w:top w:val="single" w:sz="4" w:space="0" w:color="000000"/>
              <w:left w:val="single" w:sz="4" w:space="0" w:color="000000"/>
            </w:tcBorders>
            <w:shd w:val="clear" w:color="auto" w:fill="auto"/>
            <w:vAlign w:val="center"/>
          </w:tcPr>
          <w:p w14:paraId="2925205A"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代表者との続柄</w:t>
            </w:r>
          </w:p>
          <w:p w14:paraId="1056E395" w14:textId="77777777" w:rsidR="00B501FF" w:rsidRPr="008B100E" w:rsidRDefault="00C54D33" w:rsidP="00B501FF">
            <w:pPr>
              <w:widowControl w:val="0"/>
              <w:overflowPunct w:val="0"/>
              <w:spacing w:after="0" w:line="285" w:lineRule="exact"/>
              <w:ind w:left="0" w:firstLine="0"/>
              <w:jc w:val="center"/>
              <w:textAlignment w:val="baseline"/>
              <w:rPr>
                <w:rFonts w:cs="ＭＳ ゴシック"/>
                <w:color w:val="auto"/>
                <w:sz w:val="22"/>
                <w:szCs w:val="20"/>
                <w:lang w:eastAsia="ja-JP"/>
              </w:rPr>
            </w:pPr>
            <w:r w:rsidRPr="008B100E">
              <w:rPr>
                <w:rFonts w:cs="ＭＳ ゴシック"/>
                <w:color w:val="auto"/>
                <w:sz w:val="22"/>
                <w:szCs w:val="20"/>
                <w:lang w:eastAsia="ja-JP"/>
              </w:rPr>
              <w:t>（法人経営に</w:t>
            </w:r>
          </w:p>
          <w:p w14:paraId="70657828"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あっては役職）</w:t>
            </w:r>
          </w:p>
        </w:tc>
        <w:tc>
          <w:tcPr>
            <w:tcW w:w="2197" w:type="dxa"/>
            <w:gridSpan w:val="10"/>
            <w:tcBorders>
              <w:top w:val="single" w:sz="4" w:space="0" w:color="000000"/>
              <w:left w:val="single" w:sz="4" w:space="0" w:color="000000"/>
              <w:bottom w:val="single" w:sz="4" w:space="0" w:color="000000"/>
            </w:tcBorders>
            <w:shd w:val="clear" w:color="auto" w:fill="auto"/>
          </w:tcPr>
          <w:p w14:paraId="7FBF9D19"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現状</w:t>
            </w:r>
          </w:p>
        </w:tc>
        <w:tc>
          <w:tcPr>
            <w:tcW w:w="2233" w:type="dxa"/>
            <w:gridSpan w:val="8"/>
            <w:tcBorders>
              <w:top w:val="single" w:sz="4" w:space="0" w:color="000000"/>
              <w:left w:val="single" w:sz="4" w:space="0" w:color="000000"/>
              <w:bottom w:val="single" w:sz="4" w:space="0" w:color="000000"/>
              <w:right w:val="single" w:sz="4" w:space="0" w:color="000000"/>
            </w:tcBorders>
            <w:shd w:val="clear" w:color="auto" w:fill="auto"/>
          </w:tcPr>
          <w:p w14:paraId="74FAD0F9"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見通し</w:t>
            </w:r>
          </w:p>
        </w:tc>
      </w:tr>
      <w:tr w:rsidR="008B100E" w:rsidRPr="008B100E" w14:paraId="27154F8F"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27FB8E74" w14:textId="77777777" w:rsidR="00C54D33" w:rsidRPr="008B100E" w:rsidRDefault="00C54D33">
            <w:pPr>
              <w:rPr>
                <w:color w:val="auto"/>
              </w:rPr>
            </w:pPr>
          </w:p>
        </w:tc>
        <w:tc>
          <w:tcPr>
            <w:tcW w:w="1719" w:type="dxa"/>
            <w:gridSpan w:val="4"/>
            <w:vMerge/>
            <w:tcBorders>
              <w:top w:val="single" w:sz="4" w:space="0" w:color="000000"/>
              <w:left w:val="single" w:sz="4" w:space="0" w:color="000000"/>
            </w:tcBorders>
            <w:shd w:val="clear" w:color="auto" w:fill="auto"/>
          </w:tcPr>
          <w:p w14:paraId="7894CE4E" w14:textId="77777777" w:rsidR="00C54D33" w:rsidRPr="008B100E" w:rsidRDefault="00C54D33">
            <w:pPr>
              <w:rPr>
                <w:color w:val="auto"/>
              </w:rPr>
            </w:pPr>
          </w:p>
        </w:tc>
        <w:tc>
          <w:tcPr>
            <w:tcW w:w="692" w:type="dxa"/>
            <w:gridSpan w:val="2"/>
            <w:vMerge/>
            <w:tcBorders>
              <w:top w:val="single" w:sz="4" w:space="0" w:color="000000"/>
              <w:left w:val="single" w:sz="4" w:space="0" w:color="000000"/>
            </w:tcBorders>
            <w:shd w:val="clear" w:color="auto" w:fill="auto"/>
          </w:tcPr>
          <w:p w14:paraId="7FBB8230" w14:textId="77777777" w:rsidR="00C54D33" w:rsidRPr="008B100E" w:rsidRDefault="00C54D33">
            <w:pPr>
              <w:rPr>
                <w:color w:val="auto"/>
              </w:rPr>
            </w:pPr>
          </w:p>
        </w:tc>
        <w:tc>
          <w:tcPr>
            <w:tcW w:w="1955" w:type="dxa"/>
            <w:gridSpan w:val="6"/>
            <w:vMerge/>
            <w:tcBorders>
              <w:top w:val="single" w:sz="4" w:space="0" w:color="000000"/>
              <w:left w:val="single" w:sz="4" w:space="0" w:color="000000"/>
            </w:tcBorders>
            <w:shd w:val="clear" w:color="auto" w:fill="auto"/>
          </w:tcPr>
          <w:p w14:paraId="577E7561" w14:textId="77777777" w:rsidR="00C54D33" w:rsidRPr="008B100E" w:rsidRDefault="00C54D33">
            <w:pPr>
              <w:rPr>
                <w:color w:val="auto"/>
              </w:rPr>
            </w:pPr>
          </w:p>
        </w:tc>
        <w:tc>
          <w:tcPr>
            <w:tcW w:w="1098" w:type="dxa"/>
            <w:gridSpan w:val="4"/>
            <w:tcBorders>
              <w:top w:val="single" w:sz="4" w:space="0" w:color="000000"/>
              <w:left w:val="single" w:sz="4" w:space="0" w:color="000000"/>
              <w:bottom w:val="single" w:sz="4" w:space="0" w:color="000000"/>
            </w:tcBorders>
            <w:shd w:val="clear" w:color="auto" w:fill="auto"/>
            <w:vAlign w:val="center"/>
          </w:tcPr>
          <w:p w14:paraId="2969F384"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担当業務</w:t>
            </w:r>
          </w:p>
        </w:tc>
        <w:tc>
          <w:tcPr>
            <w:tcW w:w="1099" w:type="dxa"/>
            <w:gridSpan w:val="6"/>
            <w:tcBorders>
              <w:top w:val="single" w:sz="4" w:space="0" w:color="000000"/>
              <w:left w:val="single" w:sz="4" w:space="0" w:color="000000"/>
              <w:bottom w:val="single" w:sz="4" w:space="0" w:color="000000"/>
            </w:tcBorders>
            <w:shd w:val="clear" w:color="auto" w:fill="auto"/>
            <w:vAlign w:val="center"/>
          </w:tcPr>
          <w:p w14:paraId="60AFCA4B"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年間農業</w:t>
            </w:r>
          </w:p>
          <w:p w14:paraId="52F09A0D"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従事日数</w:t>
            </w:r>
          </w:p>
          <w:p w14:paraId="7352D9C2"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（日）</w:t>
            </w:r>
          </w:p>
        </w:tc>
        <w:tc>
          <w:tcPr>
            <w:tcW w:w="1099" w:type="dxa"/>
            <w:gridSpan w:val="5"/>
            <w:tcBorders>
              <w:top w:val="single" w:sz="4" w:space="0" w:color="000000"/>
              <w:left w:val="single" w:sz="4" w:space="0" w:color="000000"/>
              <w:bottom w:val="single" w:sz="4" w:space="0" w:color="000000"/>
            </w:tcBorders>
            <w:shd w:val="clear" w:color="auto" w:fill="auto"/>
            <w:vAlign w:val="center"/>
          </w:tcPr>
          <w:p w14:paraId="4C78DD0A"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担当業務</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C4A252"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年間農業</w:t>
            </w:r>
          </w:p>
          <w:p w14:paraId="39940DE3"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従事日数</w:t>
            </w:r>
          </w:p>
          <w:p w14:paraId="7FE59F18" w14:textId="77777777" w:rsidR="00C54D33" w:rsidRPr="008B100E" w:rsidRDefault="00C54D33" w:rsidP="00B501FF">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（日）</w:t>
            </w:r>
          </w:p>
        </w:tc>
      </w:tr>
      <w:tr w:rsidR="008B100E" w:rsidRPr="008B100E" w14:paraId="13266EF0" w14:textId="77777777" w:rsidTr="007F48FF">
        <w:tblPrEx>
          <w:tblCellMar>
            <w:left w:w="0" w:type="dxa"/>
            <w:right w:w="0" w:type="dxa"/>
          </w:tblCellMar>
        </w:tblPrEx>
        <w:trPr>
          <w:cantSplit/>
        </w:trPr>
        <w:tc>
          <w:tcPr>
            <w:tcW w:w="426" w:type="dxa"/>
            <w:vMerge/>
            <w:tcBorders>
              <w:top w:val="single" w:sz="4" w:space="0" w:color="000000"/>
              <w:left w:val="single" w:sz="4" w:space="0" w:color="000000"/>
            </w:tcBorders>
            <w:shd w:val="clear" w:color="auto" w:fill="auto"/>
          </w:tcPr>
          <w:p w14:paraId="7799F3E4" w14:textId="77777777" w:rsidR="00C54D33" w:rsidRPr="008B100E" w:rsidRDefault="00C54D33">
            <w:pPr>
              <w:rPr>
                <w:color w:val="auto"/>
              </w:rPr>
            </w:pPr>
          </w:p>
        </w:tc>
        <w:tc>
          <w:tcPr>
            <w:tcW w:w="1719" w:type="dxa"/>
            <w:gridSpan w:val="4"/>
            <w:tcBorders>
              <w:top w:val="single" w:sz="4" w:space="0" w:color="000000"/>
              <w:left w:val="single" w:sz="4" w:space="0" w:color="000000"/>
              <w:bottom w:val="single" w:sz="4" w:space="0" w:color="000000"/>
            </w:tcBorders>
            <w:shd w:val="clear" w:color="auto" w:fill="auto"/>
          </w:tcPr>
          <w:p w14:paraId="682E74F3"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594989AF"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692" w:type="dxa"/>
            <w:gridSpan w:val="2"/>
            <w:tcBorders>
              <w:top w:val="single" w:sz="4" w:space="0" w:color="000000"/>
              <w:left w:val="single" w:sz="4" w:space="0" w:color="000000"/>
              <w:bottom w:val="single" w:sz="4" w:space="0" w:color="000000"/>
            </w:tcBorders>
            <w:shd w:val="clear" w:color="auto" w:fill="auto"/>
          </w:tcPr>
          <w:p w14:paraId="7533DEA1"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955" w:type="dxa"/>
            <w:gridSpan w:val="6"/>
            <w:tcBorders>
              <w:top w:val="single" w:sz="4" w:space="0" w:color="000000"/>
              <w:left w:val="single" w:sz="4" w:space="0" w:color="000000"/>
              <w:bottom w:val="single" w:sz="4" w:space="0" w:color="000000"/>
            </w:tcBorders>
            <w:shd w:val="clear" w:color="auto" w:fill="auto"/>
          </w:tcPr>
          <w:p w14:paraId="61F0C172"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（代表者）</w:t>
            </w:r>
          </w:p>
        </w:tc>
        <w:tc>
          <w:tcPr>
            <w:tcW w:w="1098" w:type="dxa"/>
            <w:gridSpan w:val="4"/>
            <w:tcBorders>
              <w:top w:val="single" w:sz="4" w:space="0" w:color="000000"/>
              <w:left w:val="single" w:sz="4" w:space="0" w:color="000000"/>
              <w:bottom w:val="single" w:sz="4" w:space="0" w:color="000000"/>
            </w:tcBorders>
            <w:shd w:val="clear" w:color="auto" w:fill="auto"/>
          </w:tcPr>
          <w:p w14:paraId="6C3A0F19"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6"/>
            <w:tcBorders>
              <w:top w:val="single" w:sz="4" w:space="0" w:color="000000"/>
              <w:left w:val="single" w:sz="4" w:space="0" w:color="000000"/>
              <w:bottom w:val="single" w:sz="4" w:space="0" w:color="000000"/>
            </w:tcBorders>
            <w:shd w:val="clear" w:color="auto" w:fill="auto"/>
          </w:tcPr>
          <w:p w14:paraId="0A622660"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5"/>
            <w:tcBorders>
              <w:top w:val="single" w:sz="4" w:space="0" w:color="000000"/>
              <w:left w:val="single" w:sz="4" w:space="0" w:color="000000"/>
              <w:bottom w:val="single" w:sz="4" w:space="0" w:color="000000"/>
            </w:tcBorders>
            <w:shd w:val="clear" w:color="auto" w:fill="auto"/>
          </w:tcPr>
          <w:p w14:paraId="7266E0C0"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6FC92892"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562421E1" w14:textId="77777777" w:rsidTr="007F48FF">
        <w:tblPrEx>
          <w:tblCellMar>
            <w:left w:w="0" w:type="dxa"/>
            <w:right w:w="0" w:type="dxa"/>
          </w:tblCellMar>
        </w:tblPrEx>
        <w:trPr>
          <w:cantSplit/>
          <w:trHeight w:val="368"/>
        </w:trPr>
        <w:tc>
          <w:tcPr>
            <w:tcW w:w="426" w:type="dxa"/>
            <w:vMerge/>
            <w:tcBorders>
              <w:top w:val="single" w:sz="4" w:space="0" w:color="000000"/>
              <w:left w:val="single" w:sz="4" w:space="0" w:color="000000"/>
            </w:tcBorders>
            <w:shd w:val="clear" w:color="auto" w:fill="auto"/>
          </w:tcPr>
          <w:p w14:paraId="447AB771" w14:textId="77777777" w:rsidR="00C54D33" w:rsidRPr="008B100E" w:rsidRDefault="00C54D33">
            <w:pPr>
              <w:rPr>
                <w:color w:val="auto"/>
              </w:rPr>
            </w:pPr>
          </w:p>
        </w:tc>
        <w:tc>
          <w:tcPr>
            <w:tcW w:w="1719" w:type="dxa"/>
            <w:gridSpan w:val="4"/>
            <w:tcBorders>
              <w:top w:val="single" w:sz="4" w:space="0" w:color="000000"/>
              <w:left w:val="single" w:sz="4" w:space="0" w:color="000000"/>
              <w:bottom w:val="single" w:sz="4" w:space="0" w:color="000000"/>
            </w:tcBorders>
            <w:shd w:val="clear" w:color="auto" w:fill="auto"/>
          </w:tcPr>
          <w:p w14:paraId="32DC441E"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692" w:type="dxa"/>
            <w:gridSpan w:val="2"/>
            <w:tcBorders>
              <w:top w:val="single" w:sz="4" w:space="0" w:color="000000"/>
              <w:left w:val="single" w:sz="4" w:space="0" w:color="000000"/>
              <w:bottom w:val="single" w:sz="4" w:space="0" w:color="000000"/>
            </w:tcBorders>
            <w:shd w:val="clear" w:color="auto" w:fill="auto"/>
          </w:tcPr>
          <w:p w14:paraId="472DF31D"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955" w:type="dxa"/>
            <w:gridSpan w:val="6"/>
            <w:tcBorders>
              <w:top w:val="single" w:sz="4" w:space="0" w:color="000000"/>
              <w:left w:val="single" w:sz="4" w:space="0" w:color="000000"/>
              <w:bottom w:val="single" w:sz="4" w:space="0" w:color="000000"/>
            </w:tcBorders>
            <w:shd w:val="clear" w:color="auto" w:fill="auto"/>
          </w:tcPr>
          <w:p w14:paraId="48D46C90"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8" w:type="dxa"/>
            <w:gridSpan w:val="4"/>
            <w:tcBorders>
              <w:top w:val="single" w:sz="4" w:space="0" w:color="000000"/>
              <w:left w:val="single" w:sz="4" w:space="0" w:color="000000"/>
              <w:bottom w:val="single" w:sz="4" w:space="0" w:color="000000"/>
            </w:tcBorders>
            <w:shd w:val="clear" w:color="auto" w:fill="auto"/>
          </w:tcPr>
          <w:p w14:paraId="18559FAA"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6"/>
            <w:tcBorders>
              <w:top w:val="single" w:sz="4" w:space="0" w:color="000000"/>
              <w:left w:val="single" w:sz="4" w:space="0" w:color="000000"/>
              <w:bottom w:val="single" w:sz="4" w:space="0" w:color="000000"/>
            </w:tcBorders>
            <w:shd w:val="clear" w:color="auto" w:fill="auto"/>
          </w:tcPr>
          <w:p w14:paraId="27DAFDF2"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5"/>
            <w:tcBorders>
              <w:top w:val="single" w:sz="4" w:space="0" w:color="000000"/>
              <w:left w:val="single" w:sz="4" w:space="0" w:color="000000"/>
              <w:bottom w:val="single" w:sz="4" w:space="0" w:color="000000"/>
            </w:tcBorders>
            <w:shd w:val="clear" w:color="auto" w:fill="auto"/>
          </w:tcPr>
          <w:p w14:paraId="174D07CE"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013129FB"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50ABAC20" w14:textId="77777777" w:rsidTr="007F48FF">
        <w:tblPrEx>
          <w:tblCellMar>
            <w:left w:w="0" w:type="dxa"/>
            <w:right w:w="0" w:type="dxa"/>
          </w:tblCellMar>
        </w:tblPrEx>
        <w:trPr>
          <w:cantSplit/>
          <w:trHeight w:val="415"/>
        </w:trPr>
        <w:tc>
          <w:tcPr>
            <w:tcW w:w="426" w:type="dxa"/>
            <w:vMerge/>
            <w:tcBorders>
              <w:top w:val="single" w:sz="4" w:space="0" w:color="000000"/>
              <w:left w:val="single" w:sz="4" w:space="0" w:color="000000"/>
            </w:tcBorders>
            <w:shd w:val="clear" w:color="auto" w:fill="auto"/>
          </w:tcPr>
          <w:p w14:paraId="43348836" w14:textId="77777777" w:rsidR="00C54D33" w:rsidRPr="008B100E" w:rsidRDefault="00C54D33">
            <w:pPr>
              <w:rPr>
                <w:color w:val="auto"/>
              </w:rPr>
            </w:pPr>
          </w:p>
        </w:tc>
        <w:tc>
          <w:tcPr>
            <w:tcW w:w="1719" w:type="dxa"/>
            <w:gridSpan w:val="4"/>
            <w:tcBorders>
              <w:top w:val="single" w:sz="4" w:space="0" w:color="000000"/>
              <w:left w:val="single" w:sz="4" w:space="0" w:color="000000"/>
              <w:bottom w:val="single" w:sz="4" w:space="0" w:color="000000"/>
            </w:tcBorders>
            <w:shd w:val="clear" w:color="auto" w:fill="auto"/>
          </w:tcPr>
          <w:p w14:paraId="515A4BE5"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692" w:type="dxa"/>
            <w:gridSpan w:val="2"/>
            <w:tcBorders>
              <w:top w:val="single" w:sz="4" w:space="0" w:color="000000"/>
              <w:left w:val="single" w:sz="4" w:space="0" w:color="000000"/>
              <w:bottom w:val="single" w:sz="4" w:space="0" w:color="000000"/>
            </w:tcBorders>
            <w:shd w:val="clear" w:color="auto" w:fill="auto"/>
          </w:tcPr>
          <w:p w14:paraId="101E6696"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955" w:type="dxa"/>
            <w:gridSpan w:val="6"/>
            <w:tcBorders>
              <w:top w:val="single" w:sz="4" w:space="0" w:color="000000"/>
              <w:left w:val="single" w:sz="4" w:space="0" w:color="000000"/>
              <w:bottom w:val="single" w:sz="4" w:space="0" w:color="000000"/>
            </w:tcBorders>
            <w:shd w:val="clear" w:color="auto" w:fill="auto"/>
          </w:tcPr>
          <w:p w14:paraId="79524C86"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8" w:type="dxa"/>
            <w:gridSpan w:val="4"/>
            <w:tcBorders>
              <w:top w:val="single" w:sz="4" w:space="0" w:color="000000"/>
              <w:left w:val="single" w:sz="4" w:space="0" w:color="000000"/>
              <w:bottom w:val="single" w:sz="4" w:space="0" w:color="000000"/>
            </w:tcBorders>
            <w:shd w:val="clear" w:color="auto" w:fill="auto"/>
          </w:tcPr>
          <w:p w14:paraId="654EAE2F"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6"/>
            <w:tcBorders>
              <w:top w:val="single" w:sz="4" w:space="0" w:color="000000"/>
              <w:left w:val="single" w:sz="4" w:space="0" w:color="000000"/>
              <w:bottom w:val="single" w:sz="4" w:space="0" w:color="000000"/>
            </w:tcBorders>
            <w:shd w:val="clear" w:color="auto" w:fill="auto"/>
          </w:tcPr>
          <w:p w14:paraId="167D2482"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5"/>
            <w:tcBorders>
              <w:top w:val="single" w:sz="4" w:space="0" w:color="000000"/>
              <w:left w:val="single" w:sz="4" w:space="0" w:color="000000"/>
              <w:bottom w:val="single" w:sz="4" w:space="0" w:color="000000"/>
            </w:tcBorders>
            <w:shd w:val="clear" w:color="auto" w:fill="auto"/>
          </w:tcPr>
          <w:p w14:paraId="59EE4420"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24B8629B"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05EE99C4" w14:textId="77777777" w:rsidTr="007F48FF">
        <w:tblPrEx>
          <w:tblCellMar>
            <w:left w:w="0" w:type="dxa"/>
            <w:right w:w="0" w:type="dxa"/>
          </w:tblCellMar>
        </w:tblPrEx>
        <w:trPr>
          <w:cantSplit/>
          <w:trHeight w:val="407"/>
        </w:trPr>
        <w:tc>
          <w:tcPr>
            <w:tcW w:w="426" w:type="dxa"/>
            <w:vMerge/>
            <w:tcBorders>
              <w:top w:val="single" w:sz="4" w:space="0" w:color="000000"/>
              <w:left w:val="single" w:sz="4" w:space="0" w:color="000000"/>
            </w:tcBorders>
            <w:shd w:val="clear" w:color="auto" w:fill="auto"/>
          </w:tcPr>
          <w:p w14:paraId="64F71CF7" w14:textId="77777777" w:rsidR="00C54D33" w:rsidRPr="008B100E" w:rsidRDefault="00C54D33">
            <w:pPr>
              <w:rPr>
                <w:color w:val="auto"/>
              </w:rPr>
            </w:pPr>
          </w:p>
        </w:tc>
        <w:tc>
          <w:tcPr>
            <w:tcW w:w="1719" w:type="dxa"/>
            <w:gridSpan w:val="4"/>
            <w:tcBorders>
              <w:top w:val="single" w:sz="4" w:space="0" w:color="000000"/>
              <w:left w:val="single" w:sz="4" w:space="0" w:color="000000"/>
              <w:bottom w:val="single" w:sz="4" w:space="0" w:color="000000"/>
            </w:tcBorders>
            <w:shd w:val="clear" w:color="auto" w:fill="auto"/>
          </w:tcPr>
          <w:p w14:paraId="771F2BA9"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692" w:type="dxa"/>
            <w:gridSpan w:val="2"/>
            <w:tcBorders>
              <w:top w:val="single" w:sz="4" w:space="0" w:color="000000"/>
              <w:left w:val="single" w:sz="4" w:space="0" w:color="000000"/>
              <w:bottom w:val="single" w:sz="4" w:space="0" w:color="000000"/>
            </w:tcBorders>
            <w:shd w:val="clear" w:color="auto" w:fill="auto"/>
          </w:tcPr>
          <w:p w14:paraId="01DADCDF"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955" w:type="dxa"/>
            <w:gridSpan w:val="6"/>
            <w:tcBorders>
              <w:top w:val="single" w:sz="4" w:space="0" w:color="000000"/>
              <w:left w:val="single" w:sz="4" w:space="0" w:color="000000"/>
              <w:bottom w:val="single" w:sz="4" w:space="0" w:color="000000"/>
            </w:tcBorders>
            <w:shd w:val="clear" w:color="auto" w:fill="auto"/>
          </w:tcPr>
          <w:p w14:paraId="44580ED5"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8" w:type="dxa"/>
            <w:gridSpan w:val="4"/>
            <w:tcBorders>
              <w:top w:val="single" w:sz="4" w:space="0" w:color="000000"/>
              <w:left w:val="single" w:sz="4" w:space="0" w:color="000000"/>
              <w:bottom w:val="single" w:sz="4" w:space="0" w:color="000000"/>
            </w:tcBorders>
            <w:shd w:val="clear" w:color="auto" w:fill="auto"/>
          </w:tcPr>
          <w:p w14:paraId="013DE796"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6"/>
            <w:tcBorders>
              <w:top w:val="single" w:sz="4" w:space="0" w:color="000000"/>
              <w:left w:val="single" w:sz="4" w:space="0" w:color="000000"/>
              <w:bottom w:val="single" w:sz="4" w:space="0" w:color="000000"/>
            </w:tcBorders>
            <w:shd w:val="clear" w:color="auto" w:fill="auto"/>
          </w:tcPr>
          <w:p w14:paraId="3EEA26AE"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5"/>
            <w:tcBorders>
              <w:top w:val="single" w:sz="4" w:space="0" w:color="000000"/>
              <w:left w:val="single" w:sz="4" w:space="0" w:color="000000"/>
              <w:bottom w:val="single" w:sz="4" w:space="0" w:color="000000"/>
            </w:tcBorders>
            <w:shd w:val="clear" w:color="auto" w:fill="auto"/>
          </w:tcPr>
          <w:p w14:paraId="37DABC1A"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5D6EFD0C"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6121279C" w14:textId="77777777" w:rsidTr="007F48FF">
        <w:tblPrEx>
          <w:tblCellMar>
            <w:left w:w="0" w:type="dxa"/>
            <w:right w:w="0" w:type="dxa"/>
          </w:tblCellMar>
        </w:tblPrEx>
        <w:trPr>
          <w:cantSplit/>
          <w:trHeight w:val="428"/>
        </w:trPr>
        <w:tc>
          <w:tcPr>
            <w:tcW w:w="426" w:type="dxa"/>
            <w:vMerge/>
            <w:tcBorders>
              <w:top w:val="single" w:sz="4" w:space="0" w:color="000000"/>
              <w:left w:val="single" w:sz="4" w:space="0" w:color="000000"/>
            </w:tcBorders>
            <w:shd w:val="clear" w:color="auto" w:fill="auto"/>
          </w:tcPr>
          <w:p w14:paraId="2D8DB6F7" w14:textId="77777777" w:rsidR="00C54D33" w:rsidRPr="008B100E" w:rsidRDefault="00C54D33">
            <w:pPr>
              <w:rPr>
                <w:color w:val="auto"/>
              </w:rPr>
            </w:pPr>
          </w:p>
        </w:tc>
        <w:tc>
          <w:tcPr>
            <w:tcW w:w="1719" w:type="dxa"/>
            <w:gridSpan w:val="4"/>
            <w:tcBorders>
              <w:top w:val="single" w:sz="4" w:space="0" w:color="000000"/>
              <w:left w:val="single" w:sz="4" w:space="0" w:color="000000"/>
              <w:bottom w:val="single" w:sz="4" w:space="0" w:color="000000"/>
            </w:tcBorders>
            <w:shd w:val="clear" w:color="auto" w:fill="auto"/>
          </w:tcPr>
          <w:p w14:paraId="30B0F580"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692" w:type="dxa"/>
            <w:gridSpan w:val="2"/>
            <w:tcBorders>
              <w:top w:val="single" w:sz="4" w:space="0" w:color="000000"/>
              <w:left w:val="single" w:sz="4" w:space="0" w:color="000000"/>
              <w:bottom w:val="single" w:sz="4" w:space="0" w:color="000000"/>
            </w:tcBorders>
            <w:shd w:val="clear" w:color="auto" w:fill="auto"/>
          </w:tcPr>
          <w:p w14:paraId="0FC70C31"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955" w:type="dxa"/>
            <w:gridSpan w:val="6"/>
            <w:tcBorders>
              <w:top w:val="single" w:sz="4" w:space="0" w:color="000000"/>
              <w:left w:val="single" w:sz="4" w:space="0" w:color="000000"/>
              <w:bottom w:val="single" w:sz="4" w:space="0" w:color="000000"/>
            </w:tcBorders>
            <w:shd w:val="clear" w:color="auto" w:fill="auto"/>
          </w:tcPr>
          <w:p w14:paraId="622B5B5C"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8" w:type="dxa"/>
            <w:gridSpan w:val="4"/>
            <w:tcBorders>
              <w:top w:val="single" w:sz="4" w:space="0" w:color="000000"/>
              <w:left w:val="single" w:sz="4" w:space="0" w:color="000000"/>
              <w:bottom w:val="single" w:sz="4" w:space="0" w:color="000000"/>
            </w:tcBorders>
            <w:shd w:val="clear" w:color="auto" w:fill="auto"/>
          </w:tcPr>
          <w:p w14:paraId="345CD507"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6"/>
            <w:tcBorders>
              <w:top w:val="single" w:sz="4" w:space="0" w:color="000000"/>
              <w:left w:val="single" w:sz="4" w:space="0" w:color="000000"/>
              <w:bottom w:val="single" w:sz="4" w:space="0" w:color="000000"/>
            </w:tcBorders>
            <w:shd w:val="clear" w:color="auto" w:fill="auto"/>
          </w:tcPr>
          <w:p w14:paraId="68654A01"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5"/>
            <w:tcBorders>
              <w:top w:val="single" w:sz="4" w:space="0" w:color="000000"/>
              <w:left w:val="single" w:sz="4" w:space="0" w:color="000000"/>
              <w:bottom w:val="single" w:sz="4" w:space="0" w:color="000000"/>
            </w:tcBorders>
            <w:shd w:val="clear" w:color="auto" w:fill="auto"/>
          </w:tcPr>
          <w:p w14:paraId="10D4E7C0"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52CB6CFE"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451A2258" w14:textId="77777777" w:rsidTr="007F48FF">
        <w:tblPrEx>
          <w:tblCellMar>
            <w:left w:w="0" w:type="dxa"/>
            <w:right w:w="0" w:type="dxa"/>
          </w:tblCellMar>
        </w:tblPrEx>
        <w:trPr>
          <w:cantSplit/>
          <w:trHeight w:val="406"/>
        </w:trPr>
        <w:tc>
          <w:tcPr>
            <w:tcW w:w="426" w:type="dxa"/>
            <w:vMerge/>
            <w:tcBorders>
              <w:top w:val="single" w:sz="4" w:space="0" w:color="000000"/>
              <w:left w:val="single" w:sz="4" w:space="0" w:color="000000"/>
            </w:tcBorders>
            <w:shd w:val="clear" w:color="auto" w:fill="auto"/>
          </w:tcPr>
          <w:p w14:paraId="4FF9759F" w14:textId="77777777" w:rsidR="00C54D33" w:rsidRPr="008B100E" w:rsidRDefault="00C54D33">
            <w:pPr>
              <w:rPr>
                <w:color w:val="auto"/>
              </w:rPr>
            </w:pPr>
          </w:p>
        </w:tc>
        <w:tc>
          <w:tcPr>
            <w:tcW w:w="1719" w:type="dxa"/>
            <w:gridSpan w:val="4"/>
            <w:tcBorders>
              <w:top w:val="single" w:sz="4" w:space="0" w:color="000000"/>
              <w:left w:val="single" w:sz="4" w:space="0" w:color="000000"/>
              <w:bottom w:val="single" w:sz="4" w:space="0" w:color="000000"/>
            </w:tcBorders>
            <w:shd w:val="clear" w:color="auto" w:fill="auto"/>
          </w:tcPr>
          <w:p w14:paraId="30222875"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692" w:type="dxa"/>
            <w:gridSpan w:val="2"/>
            <w:tcBorders>
              <w:top w:val="single" w:sz="4" w:space="0" w:color="000000"/>
              <w:left w:val="single" w:sz="4" w:space="0" w:color="000000"/>
              <w:bottom w:val="single" w:sz="4" w:space="0" w:color="000000"/>
            </w:tcBorders>
            <w:shd w:val="clear" w:color="auto" w:fill="auto"/>
          </w:tcPr>
          <w:p w14:paraId="2976E639"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955" w:type="dxa"/>
            <w:gridSpan w:val="6"/>
            <w:tcBorders>
              <w:top w:val="single" w:sz="4" w:space="0" w:color="000000"/>
              <w:left w:val="single" w:sz="4" w:space="0" w:color="000000"/>
              <w:bottom w:val="single" w:sz="4" w:space="0" w:color="000000"/>
            </w:tcBorders>
            <w:shd w:val="clear" w:color="auto" w:fill="auto"/>
          </w:tcPr>
          <w:p w14:paraId="516AEAC1"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8" w:type="dxa"/>
            <w:gridSpan w:val="4"/>
            <w:tcBorders>
              <w:top w:val="single" w:sz="4" w:space="0" w:color="000000"/>
              <w:left w:val="single" w:sz="4" w:space="0" w:color="000000"/>
              <w:bottom w:val="single" w:sz="4" w:space="0" w:color="000000"/>
            </w:tcBorders>
            <w:shd w:val="clear" w:color="auto" w:fill="auto"/>
          </w:tcPr>
          <w:p w14:paraId="0DBCC3FC"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6"/>
            <w:tcBorders>
              <w:top w:val="single" w:sz="4" w:space="0" w:color="000000"/>
              <w:left w:val="single" w:sz="4" w:space="0" w:color="000000"/>
              <w:bottom w:val="single" w:sz="4" w:space="0" w:color="000000"/>
            </w:tcBorders>
            <w:shd w:val="clear" w:color="auto" w:fill="auto"/>
          </w:tcPr>
          <w:p w14:paraId="1DB7542B"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5"/>
            <w:tcBorders>
              <w:top w:val="single" w:sz="4" w:space="0" w:color="000000"/>
              <w:left w:val="single" w:sz="4" w:space="0" w:color="000000"/>
              <w:bottom w:val="single" w:sz="4" w:space="0" w:color="000000"/>
            </w:tcBorders>
            <w:shd w:val="clear" w:color="auto" w:fill="auto"/>
          </w:tcPr>
          <w:p w14:paraId="1D24C340"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2663289F"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4733AAB1" w14:textId="77777777" w:rsidTr="007F48FF">
        <w:tblPrEx>
          <w:tblCellMar>
            <w:left w:w="0" w:type="dxa"/>
            <w:right w:w="0" w:type="dxa"/>
          </w:tblCellMar>
        </w:tblPrEx>
        <w:trPr>
          <w:cantSplit/>
          <w:trHeight w:val="425"/>
        </w:trPr>
        <w:tc>
          <w:tcPr>
            <w:tcW w:w="426" w:type="dxa"/>
            <w:vMerge/>
            <w:tcBorders>
              <w:top w:val="single" w:sz="4" w:space="0" w:color="000000"/>
              <w:left w:val="single" w:sz="4" w:space="0" w:color="000000"/>
              <w:bottom w:val="double" w:sz="4" w:space="0" w:color="000000"/>
            </w:tcBorders>
            <w:shd w:val="clear" w:color="auto" w:fill="auto"/>
          </w:tcPr>
          <w:p w14:paraId="16A467DB" w14:textId="77777777" w:rsidR="00C54D33" w:rsidRPr="008B100E" w:rsidRDefault="00C54D33">
            <w:pPr>
              <w:rPr>
                <w:color w:val="auto"/>
              </w:rPr>
            </w:pPr>
          </w:p>
        </w:tc>
        <w:tc>
          <w:tcPr>
            <w:tcW w:w="1719" w:type="dxa"/>
            <w:gridSpan w:val="4"/>
            <w:tcBorders>
              <w:top w:val="single" w:sz="4" w:space="0" w:color="000000"/>
              <w:left w:val="single" w:sz="4" w:space="0" w:color="000000"/>
              <w:bottom w:val="double" w:sz="4" w:space="0" w:color="000000"/>
            </w:tcBorders>
            <w:shd w:val="clear" w:color="auto" w:fill="auto"/>
          </w:tcPr>
          <w:p w14:paraId="3C3106E3"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692" w:type="dxa"/>
            <w:gridSpan w:val="2"/>
            <w:tcBorders>
              <w:top w:val="single" w:sz="4" w:space="0" w:color="000000"/>
              <w:left w:val="single" w:sz="4" w:space="0" w:color="000000"/>
              <w:bottom w:val="double" w:sz="4" w:space="0" w:color="000000"/>
            </w:tcBorders>
            <w:shd w:val="clear" w:color="auto" w:fill="auto"/>
          </w:tcPr>
          <w:p w14:paraId="3FE2137F"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955" w:type="dxa"/>
            <w:gridSpan w:val="6"/>
            <w:tcBorders>
              <w:top w:val="single" w:sz="4" w:space="0" w:color="000000"/>
              <w:left w:val="single" w:sz="4" w:space="0" w:color="000000"/>
              <w:bottom w:val="double" w:sz="4" w:space="0" w:color="000000"/>
            </w:tcBorders>
            <w:shd w:val="clear" w:color="auto" w:fill="auto"/>
          </w:tcPr>
          <w:p w14:paraId="5F12D197"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8" w:type="dxa"/>
            <w:gridSpan w:val="4"/>
            <w:tcBorders>
              <w:top w:val="single" w:sz="4" w:space="0" w:color="000000"/>
              <w:left w:val="single" w:sz="4" w:space="0" w:color="000000"/>
              <w:bottom w:val="double" w:sz="4" w:space="0" w:color="000000"/>
            </w:tcBorders>
            <w:shd w:val="clear" w:color="auto" w:fill="auto"/>
          </w:tcPr>
          <w:p w14:paraId="6FFF819E"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6"/>
            <w:tcBorders>
              <w:top w:val="single" w:sz="4" w:space="0" w:color="000000"/>
              <w:left w:val="single" w:sz="4" w:space="0" w:color="000000"/>
              <w:bottom w:val="double" w:sz="4" w:space="0" w:color="000000"/>
            </w:tcBorders>
            <w:shd w:val="clear" w:color="auto" w:fill="auto"/>
          </w:tcPr>
          <w:p w14:paraId="381C7C97"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099" w:type="dxa"/>
            <w:gridSpan w:val="5"/>
            <w:tcBorders>
              <w:top w:val="single" w:sz="4" w:space="0" w:color="000000"/>
              <w:left w:val="single" w:sz="4" w:space="0" w:color="000000"/>
              <w:bottom w:val="double" w:sz="4" w:space="0" w:color="000000"/>
            </w:tcBorders>
            <w:shd w:val="clear" w:color="auto" w:fill="auto"/>
          </w:tcPr>
          <w:p w14:paraId="37E47FCD"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1134" w:type="dxa"/>
            <w:gridSpan w:val="3"/>
            <w:tcBorders>
              <w:top w:val="single" w:sz="4" w:space="0" w:color="000000"/>
              <w:left w:val="single" w:sz="4" w:space="0" w:color="000000"/>
              <w:bottom w:val="double" w:sz="4" w:space="0" w:color="000000"/>
              <w:right w:val="single" w:sz="4" w:space="0" w:color="000000"/>
            </w:tcBorders>
            <w:shd w:val="clear" w:color="auto" w:fill="auto"/>
          </w:tcPr>
          <w:p w14:paraId="5407B83C"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56758347" w14:textId="77777777" w:rsidTr="00CA2B20">
        <w:tblPrEx>
          <w:tblCellMar>
            <w:left w:w="108" w:type="dxa"/>
            <w:right w:w="108" w:type="dxa"/>
          </w:tblCellMar>
        </w:tblPrEx>
        <w:trPr>
          <w:gridAfter w:val="1"/>
          <w:wAfter w:w="6" w:type="dxa"/>
          <w:cantSplit/>
          <w:trHeight w:val="681"/>
        </w:trPr>
        <w:tc>
          <w:tcPr>
            <w:tcW w:w="426" w:type="dxa"/>
            <w:vMerge w:val="restart"/>
            <w:tcBorders>
              <w:top w:val="double" w:sz="4" w:space="0" w:color="000000"/>
              <w:left w:val="single" w:sz="4" w:space="0" w:color="000000"/>
            </w:tcBorders>
            <w:shd w:val="clear" w:color="auto" w:fill="auto"/>
            <w:textDirection w:val="tbRlV"/>
            <w:vAlign w:val="center"/>
          </w:tcPr>
          <w:p w14:paraId="24281A6D" w14:textId="77777777" w:rsidR="0059248E" w:rsidRPr="008B100E" w:rsidRDefault="0059248E" w:rsidP="00CA2B20">
            <w:pPr>
              <w:widowControl w:val="0"/>
              <w:spacing w:after="0" w:line="240" w:lineRule="auto"/>
              <w:ind w:left="113" w:right="113" w:firstLine="0"/>
              <w:jc w:val="center"/>
              <w:rPr>
                <w:color w:val="auto"/>
              </w:rPr>
            </w:pPr>
            <w:r w:rsidRPr="008B100E">
              <w:rPr>
                <w:rFonts w:cs="Times New Roman"/>
                <w:color w:val="auto"/>
                <w:kern w:val="1"/>
                <w:sz w:val="22"/>
                <w:lang w:eastAsia="ja-JP"/>
              </w:rPr>
              <w:t>雇用者</w:t>
            </w:r>
          </w:p>
        </w:tc>
        <w:tc>
          <w:tcPr>
            <w:tcW w:w="2411" w:type="dxa"/>
            <w:gridSpan w:val="6"/>
            <w:tcBorders>
              <w:top w:val="double" w:sz="4" w:space="0" w:color="000000"/>
              <w:left w:val="single" w:sz="4" w:space="0" w:color="000000"/>
            </w:tcBorders>
            <w:shd w:val="clear" w:color="auto" w:fill="auto"/>
            <w:vAlign w:val="center"/>
          </w:tcPr>
          <w:p w14:paraId="318A7E12" w14:textId="77777777" w:rsidR="0059248E" w:rsidRPr="008B100E" w:rsidRDefault="0059248E" w:rsidP="0080584F">
            <w:pPr>
              <w:widowControl w:val="0"/>
              <w:spacing w:after="0" w:line="240" w:lineRule="auto"/>
              <w:ind w:left="0" w:firstLine="0"/>
              <w:jc w:val="center"/>
              <w:rPr>
                <w:color w:val="auto"/>
              </w:rPr>
            </w:pPr>
            <w:r w:rsidRPr="008B100E">
              <w:rPr>
                <w:rFonts w:cs="Times New Roman"/>
                <w:color w:val="auto"/>
                <w:kern w:val="1"/>
                <w:sz w:val="22"/>
                <w:lang w:eastAsia="ja-JP"/>
              </w:rPr>
              <w:t>常時雇（年間）</w:t>
            </w:r>
          </w:p>
        </w:tc>
        <w:tc>
          <w:tcPr>
            <w:tcW w:w="1561" w:type="dxa"/>
            <w:gridSpan w:val="4"/>
            <w:tcBorders>
              <w:top w:val="double" w:sz="4" w:space="0" w:color="000000"/>
              <w:left w:val="single" w:sz="4" w:space="0" w:color="000000"/>
            </w:tcBorders>
            <w:shd w:val="clear" w:color="auto" w:fill="auto"/>
            <w:vAlign w:val="center"/>
          </w:tcPr>
          <w:p w14:paraId="29135467" w14:textId="77777777" w:rsidR="0059248E" w:rsidRPr="008B100E" w:rsidRDefault="0059248E" w:rsidP="0080584F">
            <w:pPr>
              <w:widowControl w:val="0"/>
              <w:spacing w:after="0" w:line="240" w:lineRule="auto"/>
              <w:ind w:left="0" w:firstLine="0"/>
              <w:jc w:val="center"/>
              <w:rPr>
                <w:color w:val="auto"/>
              </w:rPr>
            </w:pPr>
            <w:r w:rsidRPr="008B100E">
              <w:rPr>
                <w:rFonts w:cs="Times New Roman"/>
                <w:color w:val="auto"/>
                <w:kern w:val="1"/>
                <w:sz w:val="22"/>
                <w:lang w:eastAsia="ja-JP"/>
              </w:rPr>
              <w:t>実 人 数</w:t>
            </w:r>
          </w:p>
        </w:tc>
        <w:tc>
          <w:tcPr>
            <w:tcW w:w="849" w:type="dxa"/>
            <w:gridSpan w:val="4"/>
            <w:tcBorders>
              <w:top w:val="double" w:sz="4" w:space="0" w:color="000000"/>
              <w:left w:val="single" w:sz="4" w:space="0" w:color="000000"/>
            </w:tcBorders>
            <w:shd w:val="clear" w:color="auto" w:fill="auto"/>
            <w:vAlign w:val="center"/>
          </w:tcPr>
          <w:p w14:paraId="6599C16B" w14:textId="77777777" w:rsidR="0059248E" w:rsidRPr="008B100E" w:rsidRDefault="0059248E" w:rsidP="0080584F">
            <w:pPr>
              <w:widowControl w:val="0"/>
              <w:spacing w:after="0" w:line="240" w:lineRule="auto"/>
              <w:ind w:left="0" w:firstLine="0"/>
              <w:jc w:val="center"/>
              <w:rPr>
                <w:color w:val="auto"/>
              </w:rPr>
            </w:pPr>
            <w:r w:rsidRPr="008B100E">
              <w:rPr>
                <w:rFonts w:cs="Times New Roman"/>
                <w:color w:val="auto"/>
                <w:kern w:val="1"/>
                <w:sz w:val="22"/>
                <w:lang w:eastAsia="ja-JP"/>
              </w:rPr>
              <w:t>現状</w:t>
            </w:r>
          </w:p>
        </w:tc>
        <w:tc>
          <w:tcPr>
            <w:tcW w:w="1559" w:type="dxa"/>
            <w:gridSpan w:val="6"/>
            <w:tcBorders>
              <w:top w:val="double" w:sz="4" w:space="0" w:color="000000"/>
              <w:left w:val="single" w:sz="4" w:space="0" w:color="000000"/>
            </w:tcBorders>
            <w:shd w:val="clear" w:color="auto" w:fill="auto"/>
            <w:vAlign w:val="center"/>
          </w:tcPr>
          <w:p w14:paraId="569E0315" w14:textId="77777777" w:rsidR="0059248E" w:rsidRPr="008B100E" w:rsidRDefault="0059248E" w:rsidP="0080584F">
            <w:pPr>
              <w:widowControl w:val="0"/>
              <w:spacing w:after="0" w:line="240" w:lineRule="auto"/>
              <w:ind w:left="0" w:firstLine="0"/>
              <w:jc w:val="right"/>
              <w:rPr>
                <w:color w:val="auto"/>
              </w:rPr>
            </w:pPr>
            <w:r w:rsidRPr="008B100E">
              <w:rPr>
                <w:rFonts w:cs="Times New Roman"/>
                <w:color w:val="auto"/>
                <w:kern w:val="1"/>
                <w:sz w:val="22"/>
                <w:lang w:eastAsia="ja-JP"/>
              </w:rPr>
              <w:t>人</w:t>
            </w:r>
          </w:p>
        </w:tc>
        <w:tc>
          <w:tcPr>
            <w:tcW w:w="992" w:type="dxa"/>
            <w:gridSpan w:val="6"/>
            <w:tcBorders>
              <w:top w:val="double" w:sz="4" w:space="0" w:color="000000"/>
              <w:left w:val="single" w:sz="4" w:space="0" w:color="000000"/>
            </w:tcBorders>
            <w:shd w:val="clear" w:color="auto" w:fill="auto"/>
            <w:vAlign w:val="center"/>
          </w:tcPr>
          <w:p w14:paraId="06E914F9" w14:textId="77777777" w:rsidR="0059248E" w:rsidRPr="008B100E" w:rsidRDefault="0059248E" w:rsidP="0080584F">
            <w:pPr>
              <w:widowControl w:val="0"/>
              <w:spacing w:after="0" w:line="240" w:lineRule="auto"/>
              <w:ind w:left="0" w:firstLine="0"/>
              <w:jc w:val="center"/>
              <w:rPr>
                <w:color w:val="auto"/>
              </w:rPr>
            </w:pPr>
            <w:r w:rsidRPr="008B100E">
              <w:rPr>
                <w:rFonts w:cs="Times New Roman"/>
                <w:color w:val="auto"/>
                <w:kern w:val="1"/>
                <w:sz w:val="22"/>
                <w:lang w:eastAsia="ja-JP"/>
              </w:rPr>
              <w:t>見通し</w:t>
            </w:r>
          </w:p>
        </w:tc>
        <w:tc>
          <w:tcPr>
            <w:tcW w:w="1418" w:type="dxa"/>
            <w:gridSpan w:val="3"/>
            <w:tcBorders>
              <w:top w:val="double" w:sz="4" w:space="0" w:color="000000"/>
              <w:left w:val="single" w:sz="4" w:space="0" w:color="000000"/>
              <w:right w:val="single" w:sz="4" w:space="0" w:color="000000"/>
            </w:tcBorders>
            <w:shd w:val="clear" w:color="auto" w:fill="auto"/>
            <w:vAlign w:val="center"/>
          </w:tcPr>
          <w:p w14:paraId="36D64DDA" w14:textId="77777777" w:rsidR="0059248E" w:rsidRPr="008B100E" w:rsidRDefault="0059248E" w:rsidP="0080584F">
            <w:pPr>
              <w:widowControl w:val="0"/>
              <w:spacing w:after="0" w:line="240" w:lineRule="auto"/>
              <w:ind w:left="0" w:firstLine="0"/>
              <w:jc w:val="right"/>
              <w:rPr>
                <w:color w:val="auto"/>
              </w:rPr>
            </w:pPr>
            <w:r w:rsidRPr="008B100E">
              <w:rPr>
                <w:rFonts w:cs="Times New Roman"/>
                <w:color w:val="auto"/>
                <w:kern w:val="1"/>
                <w:sz w:val="22"/>
                <w:lang w:eastAsia="ja-JP"/>
              </w:rPr>
              <w:t>人</w:t>
            </w:r>
          </w:p>
        </w:tc>
      </w:tr>
      <w:tr w:rsidR="008B100E" w:rsidRPr="008B100E" w14:paraId="0AEDFB19" w14:textId="77777777" w:rsidTr="00937B5D">
        <w:tblPrEx>
          <w:tblCellMar>
            <w:left w:w="108" w:type="dxa"/>
            <w:right w:w="108" w:type="dxa"/>
          </w:tblCellMar>
        </w:tblPrEx>
        <w:trPr>
          <w:gridAfter w:val="1"/>
          <w:wAfter w:w="6" w:type="dxa"/>
          <w:cantSplit/>
          <w:trHeight w:val="682"/>
        </w:trPr>
        <w:tc>
          <w:tcPr>
            <w:tcW w:w="426" w:type="dxa"/>
            <w:vMerge/>
            <w:tcBorders>
              <w:left w:val="single" w:sz="4" w:space="0" w:color="000000"/>
            </w:tcBorders>
            <w:shd w:val="clear" w:color="auto" w:fill="auto"/>
          </w:tcPr>
          <w:p w14:paraId="20E88AE2" w14:textId="77777777" w:rsidR="00937B5D" w:rsidRPr="008B100E" w:rsidRDefault="00937B5D" w:rsidP="0080584F">
            <w:pPr>
              <w:rPr>
                <w:color w:val="auto"/>
              </w:rPr>
            </w:pPr>
          </w:p>
        </w:tc>
        <w:tc>
          <w:tcPr>
            <w:tcW w:w="2411" w:type="dxa"/>
            <w:gridSpan w:val="6"/>
            <w:vMerge w:val="restart"/>
            <w:tcBorders>
              <w:top w:val="single" w:sz="4" w:space="0" w:color="000000"/>
              <w:left w:val="single" w:sz="4" w:space="0" w:color="000000"/>
            </w:tcBorders>
            <w:shd w:val="clear" w:color="auto" w:fill="auto"/>
            <w:vAlign w:val="center"/>
          </w:tcPr>
          <w:p w14:paraId="1424C7A9" w14:textId="77777777" w:rsidR="00937B5D" w:rsidRPr="008B100E" w:rsidRDefault="00937B5D" w:rsidP="0080584F">
            <w:pPr>
              <w:widowControl w:val="0"/>
              <w:spacing w:after="0" w:line="240" w:lineRule="auto"/>
              <w:ind w:left="0"/>
              <w:jc w:val="center"/>
              <w:rPr>
                <w:rFonts w:cs="Times New Roman"/>
                <w:color w:val="auto"/>
                <w:kern w:val="1"/>
                <w:sz w:val="22"/>
                <w:lang w:eastAsia="ja-JP"/>
              </w:rPr>
            </w:pPr>
            <w:r w:rsidRPr="008B100E">
              <w:rPr>
                <w:rFonts w:cs="Times New Roman"/>
                <w:color w:val="auto"/>
                <w:kern w:val="1"/>
                <w:sz w:val="22"/>
                <w:lang w:eastAsia="ja-JP"/>
              </w:rPr>
              <w:t>臨時雇（年間）</w:t>
            </w:r>
          </w:p>
        </w:tc>
        <w:tc>
          <w:tcPr>
            <w:tcW w:w="1561" w:type="dxa"/>
            <w:gridSpan w:val="4"/>
            <w:tcBorders>
              <w:top w:val="single" w:sz="4" w:space="0" w:color="000000"/>
              <w:left w:val="single" w:sz="4" w:space="0" w:color="000000"/>
            </w:tcBorders>
            <w:shd w:val="clear" w:color="auto" w:fill="auto"/>
            <w:vAlign w:val="center"/>
          </w:tcPr>
          <w:p w14:paraId="620C63C7" w14:textId="77777777" w:rsidR="00937B5D" w:rsidRPr="008B100E" w:rsidRDefault="00937B5D" w:rsidP="0080584F">
            <w:pPr>
              <w:widowControl w:val="0"/>
              <w:spacing w:after="0" w:line="240" w:lineRule="auto"/>
              <w:ind w:left="0" w:firstLine="0"/>
              <w:jc w:val="center"/>
              <w:rPr>
                <w:rFonts w:cs="Times New Roman"/>
                <w:color w:val="auto"/>
                <w:kern w:val="1"/>
                <w:sz w:val="22"/>
                <w:lang w:eastAsia="ja-JP"/>
              </w:rPr>
            </w:pPr>
            <w:r w:rsidRPr="008B100E">
              <w:rPr>
                <w:rFonts w:cs="Times New Roman" w:hint="eastAsia"/>
                <w:color w:val="auto"/>
                <w:kern w:val="1"/>
                <w:sz w:val="22"/>
                <w:lang w:eastAsia="ja-JP"/>
              </w:rPr>
              <w:t>実 人 数</w:t>
            </w:r>
          </w:p>
        </w:tc>
        <w:tc>
          <w:tcPr>
            <w:tcW w:w="849" w:type="dxa"/>
            <w:gridSpan w:val="4"/>
            <w:tcBorders>
              <w:top w:val="single" w:sz="4" w:space="0" w:color="000000"/>
              <w:left w:val="single" w:sz="4" w:space="0" w:color="000000"/>
            </w:tcBorders>
            <w:shd w:val="clear" w:color="auto" w:fill="auto"/>
            <w:vAlign w:val="center"/>
          </w:tcPr>
          <w:p w14:paraId="105CAAC7" w14:textId="77777777" w:rsidR="00937B5D" w:rsidRPr="008B100E" w:rsidRDefault="00937B5D" w:rsidP="0080584F">
            <w:pPr>
              <w:widowControl w:val="0"/>
              <w:spacing w:after="0" w:line="240" w:lineRule="auto"/>
              <w:ind w:left="0" w:firstLine="0"/>
              <w:jc w:val="center"/>
              <w:rPr>
                <w:rFonts w:cs="Times New Roman"/>
                <w:color w:val="auto"/>
                <w:kern w:val="1"/>
                <w:sz w:val="22"/>
                <w:lang w:eastAsia="ja-JP"/>
              </w:rPr>
            </w:pPr>
            <w:r w:rsidRPr="008B100E">
              <w:rPr>
                <w:rFonts w:cs="Times New Roman" w:hint="eastAsia"/>
                <w:color w:val="auto"/>
                <w:kern w:val="1"/>
                <w:sz w:val="22"/>
                <w:lang w:eastAsia="ja-JP"/>
              </w:rPr>
              <w:t>現状</w:t>
            </w:r>
          </w:p>
        </w:tc>
        <w:tc>
          <w:tcPr>
            <w:tcW w:w="1559" w:type="dxa"/>
            <w:gridSpan w:val="6"/>
            <w:tcBorders>
              <w:top w:val="single" w:sz="4" w:space="0" w:color="000000"/>
              <w:left w:val="single" w:sz="4" w:space="0" w:color="000000"/>
            </w:tcBorders>
            <w:shd w:val="clear" w:color="auto" w:fill="auto"/>
            <w:vAlign w:val="center"/>
          </w:tcPr>
          <w:p w14:paraId="4E1053D5" w14:textId="77777777" w:rsidR="00937B5D" w:rsidRPr="008B100E" w:rsidRDefault="00937B5D" w:rsidP="0080584F">
            <w:pPr>
              <w:widowControl w:val="0"/>
              <w:spacing w:after="0" w:line="240" w:lineRule="auto"/>
              <w:ind w:left="0" w:firstLine="0"/>
              <w:jc w:val="right"/>
              <w:rPr>
                <w:rFonts w:cs="Times New Roman"/>
                <w:color w:val="auto"/>
                <w:kern w:val="1"/>
                <w:sz w:val="22"/>
                <w:lang w:eastAsia="ja-JP"/>
              </w:rPr>
            </w:pPr>
            <w:r w:rsidRPr="008B100E">
              <w:rPr>
                <w:rFonts w:cs="Times New Roman" w:hint="eastAsia"/>
                <w:color w:val="auto"/>
                <w:kern w:val="1"/>
                <w:sz w:val="22"/>
                <w:lang w:eastAsia="ja-JP"/>
              </w:rPr>
              <w:t>人</w:t>
            </w:r>
          </w:p>
        </w:tc>
        <w:tc>
          <w:tcPr>
            <w:tcW w:w="992" w:type="dxa"/>
            <w:gridSpan w:val="6"/>
            <w:tcBorders>
              <w:top w:val="single" w:sz="4" w:space="0" w:color="000000"/>
              <w:left w:val="single" w:sz="4" w:space="0" w:color="000000"/>
            </w:tcBorders>
            <w:shd w:val="clear" w:color="auto" w:fill="auto"/>
            <w:vAlign w:val="center"/>
          </w:tcPr>
          <w:p w14:paraId="636CED6A" w14:textId="77777777" w:rsidR="00937B5D" w:rsidRPr="008B100E" w:rsidRDefault="00937B5D" w:rsidP="0080584F">
            <w:pPr>
              <w:widowControl w:val="0"/>
              <w:spacing w:after="0" w:line="240" w:lineRule="auto"/>
              <w:ind w:left="0" w:firstLine="0"/>
              <w:jc w:val="center"/>
              <w:rPr>
                <w:rFonts w:cs="Times New Roman"/>
                <w:color w:val="auto"/>
                <w:kern w:val="1"/>
                <w:sz w:val="22"/>
                <w:lang w:eastAsia="ja-JP"/>
              </w:rPr>
            </w:pPr>
            <w:r w:rsidRPr="008B100E">
              <w:rPr>
                <w:rFonts w:cs="Times New Roman" w:hint="eastAsia"/>
                <w:color w:val="auto"/>
                <w:kern w:val="1"/>
                <w:sz w:val="22"/>
                <w:lang w:eastAsia="ja-JP"/>
              </w:rPr>
              <w:t>見通し</w:t>
            </w:r>
          </w:p>
        </w:tc>
        <w:tc>
          <w:tcPr>
            <w:tcW w:w="1418" w:type="dxa"/>
            <w:gridSpan w:val="3"/>
            <w:tcBorders>
              <w:top w:val="single" w:sz="4" w:space="0" w:color="000000"/>
              <w:left w:val="single" w:sz="4" w:space="0" w:color="000000"/>
              <w:right w:val="single" w:sz="4" w:space="0" w:color="000000"/>
            </w:tcBorders>
            <w:shd w:val="clear" w:color="auto" w:fill="auto"/>
            <w:vAlign w:val="center"/>
          </w:tcPr>
          <w:p w14:paraId="64DCEFF2" w14:textId="77777777" w:rsidR="00937B5D" w:rsidRPr="008B100E" w:rsidRDefault="00937B5D" w:rsidP="0080584F">
            <w:pPr>
              <w:widowControl w:val="0"/>
              <w:spacing w:after="0" w:line="240" w:lineRule="auto"/>
              <w:ind w:left="0" w:firstLine="0"/>
              <w:jc w:val="right"/>
              <w:rPr>
                <w:rFonts w:cs="Times New Roman"/>
                <w:color w:val="auto"/>
                <w:kern w:val="1"/>
                <w:sz w:val="22"/>
                <w:lang w:eastAsia="ja-JP"/>
              </w:rPr>
            </w:pPr>
            <w:r w:rsidRPr="008B100E">
              <w:rPr>
                <w:rFonts w:cs="Times New Roman" w:hint="eastAsia"/>
                <w:color w:val="auto"/>
                <w:kern w:val="1"/>
                <w:sz w:val="22"/>
                <w:lang w:eastAsia="ja-JP"/>
              </w:rPr>
              <w:t>人</w:t>
            </w:r>
          </w:p>
        </w:tc>
      </w:tr>
      <w:tr w:rsidR="008B100E" w:rsidRPr="008B100E" w14:paraId="1A154B5F" w14:textId="77777777" w:rsidTr="00CA2B20">
        <w:tblPrEx>
          <w:tblCellMar>
            <w:left w:w="108" w:type="dxa"/>
            <w:right w:w="108" w:type="dxa"/>
          </w:tblCellMar>
        </w:tblPrEx>
        <w:trPr>
          <w:gridAfter w:val="1"/>
          <w:wAfter w:w="6" w:type="dxa"/>
          <w:cantSplit/>
          <w:trHeight w:val="706"/>
        </w:trPr>
        <w:tc>
          <w:tcPr>
            <w:tcW w:w="426" w:type="dxa"/>
            <w:vMerge/>
            <w:tcBorders>
              <w:left w:val="single" w:sz="4" w:space="0" w:color="000000"/>
              <w:bottom w:val="single" w:sz="4" w:space="0" w:color="auto"/>
            </w:tcBorders>
            <w:shd w:val="clear" w:color="auto" w:fill="auto"/>
          </w:tcPr>
          <w:p w14:paraId="192BDAD1" w14:textId="77777777" w:rsidR="00937B5D" w:rsidRPr="008B100E" w:rsidRDefault="00937B5D" w:rsidP="00937B5D">
            <w:pPr>
              <w:rPr>
                <w:color w:val="auto"/>
              </w:rPr>
            </w:pPr>
          </w:p>
        </w:tc>
        <w:tc>
          <w:tcPr>
            <w:tcW w:w="2411" w:type="dxa"/>
            <w:gridSpan w:val="6"/>
            <w:vMerge/>
            <w:tcBorders>
              <w:left w:val="single" w:sz="4" w:space="0" w:color="000000"/>
              <w:bottom w:val="single" w:sz="4" w:space="0" w:color="auto"/>
            </w:tcBorders>
            <w:shd w:val="clear" w:color="auto" w:fill="auto"/>
            <w:vAlign w:val="center"/>
          </w:tcPr>
          <w:p w14:paraId="4E858194" w14:textId="4FCAD60F" w:rsidR="00937B5D" w:rsidRPr="008B100E" w:rsidRDefault="00937B5D" w:rsidP="00937B5D">
            <w:pPr>
              <w:ind w:left="0" w:firstLine="0"/>
              <w:jc w:val="right"/>
              <w:rPr>
                <w:color w:val="auto"/>
                <w:sz w:val="20"/>
                <w:szCs w:val="18"/>
              </w:rPr>
            </w:pPr>
          </w:p>
        </w:tc>
        <w:tc>
          <w:tcPr>
            <w:tcW w:w="1561" w:type="dxa"/>
            <w:gridSpan w:val="4"/>
            <w:tcBorders>
              <w:top w:val="single" w:sz="4" w:space="0" w:color="000000"/>
              <w:left w:val="single" w:sz="4" w:space="0" w:color="000000"/>
              <w:bottom w:val="single" w:sz="4" w:space="0" w:color="auto"/>
            </w:tcBorders>
            <w:shd w:val="clear" w:color="auto" w:fill="auto"/>
            <w:vAlign w:val="center"/>
          </w:tcPr>
          <w:p w14:paraId="72C8E354" w14:textId="24E925C7" w:rsidR="00937B5D" w:rsidRPr="008B100E" w:rsidRDefault="00937B5D" w:rsidP="00937B5D">
            <w:pPr>
              <w:widowControl w:val="0"/>
              <w:spacing w:after="0" w:line="240" w:lineRule="auto"/>
              <w:ind w:left="0" w:firstLine="0"/>
              <w:jc w:val="center"/>
              <w:rPr>
                <w:color w:val="auto"/>
              </w:rPr>
            </w:pPr>
            <w:r w:rsidRPr="008B100E">
              <w:rPr>
                <w:rFonts w:hint="eastAsia"/>
                <w:color w:val="auto"/>
                <w:sz w:val="22"/>
                <w:szCs w:val="21"/>
                <w:lang w:eastAsia="ja-JP"/>
              </w:rPr>
              <w:t>延べ人数</w:t>
            </w:r>
          </w:p>
        </w:tc>
        <w:tc>
          <w:tcPr>
            <w:tcW w:w="849" w:type="dxa"/>
            <w:gridSpan w:val="4"/>
            <w:tcBorders>
              <w:top w:val="single" w:sz="4" w:space="0" w:color="000000"/>
              <w:left w:val="single" w:sz="4" w:space="0" w:color="000000"/>
              <w:bottom w:val="single" w:sz="4" w:space="0" w:color="auto"/>
            </w:tcBorders>
            <w:shd w:val="clear" w:color="auto" w:fill="auto"/>
            <w:vAlign w:val="center"/>
          </w:tcPr>
          <w:p w14:paraId="1FC6022E" w14:textId="1F5AFC9E" w:rsidR="00937B5D" w:rsidRPr="008B100E" w:rsidRDefault="00937B5D" w:rsidP="00937B5D">
            <w:pPr>
              <w:widowControl w:val="0"/>
              <w:spacing w:after="0" w:line="240" w:lineRule="auto"/>
              <w:ind w:left="0" w:firstLine="0"/>
              <w:jc w:val="center"/>
              <w:rPr>
                <w:color w:val="auto"/>
              </w:rPr>
            </w:pPr>
            <w:r w:rsidRPr="008B100E">
              <w:rPr>
                <w:rFonts w:cs="Times New Roman"/>
                <w:color w:val="auto"/>
                <w:kern w:val="1"/>
                <w:sz w:val="22"/>
                <w:lang w:eastAsia="ja-JP"/>
              </w:rPr>
              <w:t>現状</w:t>
            </w:r>
          </w:p>
        </w:tc>
        <w:tc>
          <w:tcPr>
            <w:tcW w:w="1559" w:type="dxa"/>
            <w:gridSpan w:val="6"/>
            <w:tcBorders>
              <w:top w:val="single" w:sz="4" w:space="0" w:color="000000"/>
              <w:left w:val="single" w:sz="4" w:space="0" w:color="000000"/>
              <w:bottom w:val="single" w:sz="4" w:space="0" w:color="auto"/>
            </w:tcBorders>
            <w:shd w:val="clear" w:color="auto" w:fill="auto"/>
            <w:vAlign w:val="center"/>
          </w:tcPr>
          <w:p w14:paraId="0A4E7183" w14:textId="0099EB28" w:rsidR="00937B5D" w:rsidRPr="008B100E" w:rsidRDefault="00937B5D" w:rsidP="00937B5D">
            <w:pPr>
              <w:widowControl w:val="0"/>
              <w:spacing w:after="0" w:line="240" w:lineRule="auto"/>
              <w:ind w:left="0" w:firstLine="0"/>
              <w:jc w:val="right"/>
              <w:rPr>
                <w:color w:val="auto"/>
              </w:rPr>
            </w:pPr>
            <w:r w:rsidRPr="008B100E">
              <w:rPr>
                <w:rFonts w:cs="Times New Roman"/>
                <w:color w:val="auto"/>
                <w:kern w:val="1"/>
                <w:sz w:val="22"/>
                <w:lang w:eastAsia="ja-JP"/>
              </w:rPr>
              <w:t>人</w:t>
            </w:r>
          </w:p>
        </w:tc>
        <w:tc>
          <w:tcPr>
            <w:tcW w:w="992" w:type="dxa"/>
            <w:gridSpan w:val="6"/>
            <w:tcBorders>
              <w:top w:val="single" w:sz="4" w:space="0" w:color="000000"/>
              <w:left w:val="single" w:sz="4" w:space="0" w:color="000000"/>
              <w:bottom w:val="single" w:sz="4" w:space="0" w:color="auto"/>
            </w:tcBorders>
            <w:shd w:val="clear" w:color="auto" w:fill="auto"/>
            <w:vAlign w:val="center"/>
          </w:tcPr>
          <w:p w14:paraId="7E65570C" w14:textId="2BDF0206" w:rsidR="00937B5D" w:rsidRPr="008B100E" w:rsidRDefault="00937B5D" w:rsidP="00937B5D">
            <w:pPr>
              <w:widowControl w:val="0"/>
              <w:spacing w:after="0" w:line="240" w:lineRule="auto"/>
              <w:ind w:left="0" w:firstLine="0"/>
              <w:jc w:val="center"/>
              <w:rPr>
                <w:color w:val="auto"/>
              </w:rPr>
            </w:pPr>
            <w:r w:rsidRPr="008B100E">
              <w:rPr>
                <w:rFonts w:cs="Times New Roman"/>
                <w:color w:val="auto"/>
                <w:kern w:val="1"/>
                <w:sz w:val="22"/>
                <w:lang w:eastAsia="ja-JP"/>
              </w:rPr>
              <w:t>見通し</w:t>
            </w:r>
          </w:p>
        </w:tc>
        <w:tc>
          <w:tcPr>
            <w:tcW w:w="1418"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10C96ADD" w14:textId="255D6544" w:rsidR="00937B5D" w:rsidRPr="008B100E" w:rsidRDefault="00937B5D" w:rsidP="00937B5D">
            <w:pPr>
              <w:widowControl w:val="0"/>
              <w:spacing w:after="0" w:line="240" w:lineRule="auto"/>
              <w:ind w:left="0" w:firstLine="0"/>
              <w:jc w:val="right"/>
              <w:rPr>
                <w:color w:val="auto"/>
              </w:rPr>
            </w:pPr>
            <w:r w:rsidRPr="008B100E">
              <w:rPr>
                <w:rFonts w:cs="Times New Roman"/>
                <w:color w:val="auto"/>
                <w:kern w:val="1"/>
                <w:sz w:val="22"/>
                <w:lang w:eastAsia="ja-JP"/>
              </w:rPr>
              <w:t>人</w:t>
            </w:r>
          </w:p>
        </w:tc>
      </w:tr>
    </w:tbl>
    <w:p w14:paraId="2901F789" w14:textId="1C5B3A2D" w:rsidR="00C54D33" w:rsidRPr="008B100E" w:rsidRDefault="00C54D33" w:rsidP="00A3452A">
      <w:pPr>
        <w:widowControl w:val="0"/>
        <w:overflowPunct w:val="0"/>
        <w:spacing w:after="0" w:line="240" w:lineRule="auto"/>
        <w:ind w:left="425" w:hangingChars="193" w:hanging="425"/>
        <w:jc w:val="both"/>
        <w:textAlignment w:val="baseline"/>
        <w:rPr>
          <w:color w:val="auto"/>
        </w:rPr>
      </w:pPr>
      <w:r w:rsidRPr="008B100E">
        <w:rPr>
          <w:rFonts w:cs="ＭＳ ゴシック"/>
          <w:color w:val="auto"/>
          <w:sz w:val="22"/>
          <w:szCs w:val="20"/>
          <w:lang w:eastAsia="ja-JP"/>
        </w:rPr>
        <w:t>注：要領の応募</w:t>
      </w:r>
      <w:r w:rsidR="00632A1F" w:rsidRPr="008B100E">
        <w:rPr>
          <w:rFonts w:cs="ＭＳ ゴシック" w:hint="eastAsia"/>
          <w:color w:val="auto"/>
          <w:sz w:val="22"/>
          <w:szCs w:val="20"/>
          <w:lang w:eastAsia="ja-JP"/>
        </w:rPr>
        <w:t>者の要件</w:t>
      </w:r>
      <w:r w:rsidRPr="008B100E">
        <w:rPr>
          <w:rFonts w:cs="ＭＳ ゴシック"/>
          <w:color w:val="auto"/>
          <w:sz w:val="22"/>
          <w:szCs w:val="20"/>
          <w:lang w:eastAsia="ja-JP"/>
        </w:rPr>
        <w:t>に示す「淡路市基本構想水準に定める目標値」を下回らないこと。</w:t>
      </w:r>
    </w:p>
    <w:p w14:paraId="7694A50E" w14:textId="77777777" w:rsidR="00815E57" w:rsidRPr="008B100E" w:rsidRDefault="00815E57" w:rsidP="00815E57">
      <w:pPr>
        <w:ind w:leftChars="177" w:left="425" w:firstLineChars="6" w:firstLine="13"/>
        <w:rPr>
          <w:color w:val="auto"/>
          <w:sz w:val="22"/>
          <w:szCs w:val="20"/>
        </w:rPr>
      </w:pPr>
      <w:r w:rsidRPr="008B100E">
        <w:rPr>
          <w:rFonts w:hint="eastAsia"/>
          <w:color w:val="auto"/>
          <w:sz w:val="22"/>
          <w:szCs w:val="20"/>
          <w:lang w:eastAsia="ja-JP"/>
        </w:rPr>
        <w:t>また、</w:t>
      </w:r>
      <w:r w:rsidRPr="008B100E">
        <w:rPr>
          <w:rFonts w:hint="eastAsia"/>
          <w:color w:val="auto"/>
          <w:sz w:val="22"/>
          <w:szCs w:val="20"/>
        </w:rPr>
        <w:t>年間農業所得には加工品の販売額等に関する金額を含ま</w:t>
      </w:r>
      <w:r w:rsidRPr="008B100E">
        <w:rPr>
          <w:rFonts w:hint="eastAsia"/>
          <w:color w:val="auto"/>
          <w:sz w:val="22"/>
          <w:szCs w:val="20"/>
          <w:lang w:eastAsia="ja-JP"/>
        </w:rPr>
        <w:t>ず、農産物のみの所得額を記入すること</w:t>
      </w:r>
      <w:r w:rsidRPr="008B100E">
        <w:rPr>
          <w:rFonts w:hint="eastAsia"/>
          <w:color w:val="auto"/>
          <w:sz w:val="22"/>
          <w:szCs w:val="20"/>
        </w:rPr>
        <w:t>。</w:t>
      </w:r>
    </w:p>
    <w:p w14:paraId="4B821E55"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p w14:paraId="59D27B5E"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w:t>
      </w:r>
      <w:r w:rsidRPr="008B100E">
        <w:rPr>
          <w:color w:val="auto"/>
          <w:sz w:val="22"/>
          <w:szCs w:val="20"/>
          <w:lang w:eastAsia="ja-JP"/>
        </w:rPr>
        <w:t xml:space="preserve"> </w:t>
      </w:r>
      <w:r w:rsidR="00632A1F" w:rsidRPr="008B100E">
        <w:rPr>
          <w:rFonts w:hint="eastAsia"/>
          <w:color w:val="auto"/>
          <w:sz w:val="22"/>
          <w:szCs w:val="20"/>
          <w:lang w:eastAsia="ja-JP"/>
        </w:rPr>
        <w:t>農業経営基盤強化促進法第４条第２項第２号に掲げる者及び法人の役員（同号に掲げる者に限る。）</w:t>
      </w:r>
      <w:r w:rsidRPr="008B100E">
        <w:rPr>
          <w:rFonts w:cs="ＭＳ ゴシック"/>
          <w:color w:val="auto"/>
          <w:sz w:val="22"/>
          <w:szCs w:val="20"/>
          <w:lang w:eastAsia="ja-JP"/>
        </w:rPr>
        <w:t>が有する知識及び技能に関する事項</w:t>
      </w:r>
    </w:p>
    <w:tbl>
      <w:tblPr>
        <w:tblW w:w="0" w:type="auto"/>
        <w:tblInd w:w="100" w:type="dxa"/>
        <w:tblLayout w:type="fixed"/>
        <w:tblCellMar>
          <w:left w:w="0" w:type="dxa"/>
          <w:right w:w="0" w:type="dxa"/>
        </w:tblCellMar>
        <w:tblLook w:val="0000" w:firstRow="0" w:lastRow="0" w:firstColumn="0" w:lastColumn="0" w:noHBand="0" w:noVBand="0"/>
      </w:tblPr>
      <w:tblGrid>
        <w:gridCol w:w="1925"/>
        <w:gridCol w:w="7345"/>
      </w:tblGrid>
      <w:tr w:rsidR="008B100E" w:rsidRPr="008B100E" w14:paraId="3903C79F" w14:textId="77777777" w:rsidTr="00AC65D4">
        <w:trPr>
          <w:trHeight w:val="267"/>
        </w:trPr>
        <w:tc>
          <w:tcPr>
            <w:tcW w:w="1925" w:type="dxa"/>
            <w:tcBorders>
              <w:top w:val="single" w:sz="4" w:space="0" w:color="000000"/>
              <w:left w:val="single" w:sz="4" w:space="0" w:color="000000"/>
              <w:bottom w:val="single" w:sz="4" w:space="0" w:color="000000"/>
            </w:tcBorders>
            <w:shd w:val="clear" w:color="auto" w:fill="auto"/>
          </w:tcPr>
          <w:p w14:paraId="7AD3B2D7"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7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DF50"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経歴</w:t>
            </w:r>
          </w:p>
        </w:tc>
      </w:tr>
      <w:tr w:rsidR="008B100E" w:rsidRPr="008B100E" w14:paraId="3A7C8EB0" w14:textId="77777777" w:rsidTr="00815E57">
        <w:trPr>
          <w:trHeight w:val="590"/>
        </w:trPr>
        <w:tc>
          <w:tcPr>
            <w:tcW w:w="1925" w:type="dxa"/>
            <w:tcBorders>
              <w:top w:val="single" w:sz="4" w:space="0" w:color="000000"/>
              <w:left w:val="single" w:sz="4" w:space="0" w:color="000000"/>
              <w:bottom w:val="single" w:sz="4" w:space="0" w:color="000000"/>
            </w:tcBorders>
            <w:shd w:val="clear" w:color="auto" w:fill="auto"/>
            <w:vAlign w:val="center"/>
          </w:tcPr>
          <w:p w14:paraId="610DE425" w14:textId="77777777" w:rsidR="00C54D33" w:rsidRPr="008B100E" w:rsidRDefault="00C54D33" w:rsidP="00AC65D4">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6CF640EC" w14:textId="77777777" w:rsidR="00C54D33" w:rsidRPr="008B100E" w:rsidRDefault="00C54D33" w:rsidP="00AC65D4">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職務内容</w:t>
            </w:r>
          </w:p>
          <w:p w14:paraId="3E2583A3" w14:textId="77777777" w:rsidR="00C54D33" w:rsidRPr="008B100E" w:rsidRDefault="00C54D33" w:rsidP="00AC65D4">
            <w:pPr>
              <w:widowControl w:val="0"/>
              <w:overflowPunct w:val="0"/>
              <w:spacing w:after="0" w:line="285" w:lineRule="exact"/>
              <w:ind w:left="0" w:firstLine="0"/>
              <w:jc w:val="both"/>
              <w:textAlignment w:val="baseline"/>
              <w:rPr>
                <w:rFonts w:cs="ＭＳ ゴシック"/>
                <w:color w:val="auto"/>
                <w:sz w:val="22"/>
                <w:szCs w:val="20"/>
                <w:lang w:eastAsia="ja-JP"/>
              </w:rPr>
            </w:pPr>
          </w:p>
        </w:tc>
        <w:tc>
          <w:tcPr>
            <w:tcW w:w="7345" w:type="dxa"/>
            <w:tcBorders>
              <w:top w:val="single" w:sz="4" w:space="0" w:color="000000"/>
              <w:left w:val="single" w:sz="4" w:space="0" w:color="000000"/>
              <w:bottom w:val="single" w:sz="4" w:space="0" w:color="000000"/>
              <w:right w:val="single" w:sz="4" w:space="0" w:color="000000"/>
            </w:tcBorders>
            <w:shd w:val="clear" w:color="auto" w:fill="auto"/>
          </w:tcPr>
          <w:p w14:paraId="4037DF41"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0C451A16" w14:textId="77777777" w:rsidTr="00815E57">
        <w:trPr>
          <w:trHeight w:val="589"/>
        </w:trPr>
        <w:tc>
          <w:tcPr>
            <w:tcW w:w="1925" w:type="dxa"/>
            <w:tcBorders>
              <w:top w:val="single" w:sz="4" w:space="0" w:color="000000"/>
              <w:left w:val="single" w:sz="4" w:space="0" w:color="000000"/>
              <w:bottom w:val="single" w:sz="4" w:space="0" w:color="000000"/>
            </w:tcBorders>
            <w:shd w:val="clear" w:color="auto" w:fill="auto"/>
            <w:vAlign w:val="center"/>
          </w:tcPr>
          <w:p w14:paraId="577ADA1E" w14:textId="77777777" w:rsidR="00C54D33" w:rsidRPr="008B100E" w:rsidRDefault="00C54D33" w:rsidP="00AC65D4">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1F0E851F" w14:textId="77777777" w:rsidR="00C54D33" w:rsidRPr="008B100E" w:rsidRDefault="00C54D33" w:rsidP="00AC65D4">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勤務機関名</w:t>
            </w:r>
          </w:p>
          <w:p w14:paraId="0B15B009" w14:textId="77777777" w:rsidR="00C54D33" w:rsidRPr="008B100E" w:rsidRDefault="00C54D33" w:rsidP="00AC65D4">
            <w:pPr>
              <w:widowControl w:val="0"/>
              <w:overflowPunct w:val="0"/>
              <w:spacing w:after="0" w:line="285" w:lineRule="exact"/>
              <w:ind w:left="0" w:firstLine="0"/>
              <w:jc w:val="both"/>
              <w:textAlignment w:val="baseline"/>
              <w:rPr>
                <w:rFonts w:cs="ＭＳ ゴシック"/>
                <w:color w:val="auto"/>
                <w:sz w:val="22"/>
                <w:szCs w:val="20"/>
                <w:lang w:eastAsia="ja-JP"/>
              </w:rPr>
            </w:pPr>
          </w:p>
        </w:tc>
        <w:tc>
          <w:tcPr>
            <w:tcW w:w="7345" w:type="dxa"/>
            <w:tcBorders>
              <w:top w:val="single" w:sz="4" w:space="0" w:color="000000"/>
              <w:left w:val="single" w:sz="4" w:space="0" w:color="000000"/>
              <w:bottom w:val="single" w:sz="4" w:space="0" w:color="000000"/>
              <w:right w:val="single" w:sz="4" w:space="0" w:color="000000"/>
            </w:tcBorders>
            <w:shd w:val="clear" w:color="auto" w:fill="auto"/>
          </w:tcPr>
          <w:p w14:paraId="5A0EFE78"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1212634F" w14:textId="77777777" w:rsidTr="00815E57">
        <w:trPr>
          <w:trHeight w:val="572"/>
        </w:trPr>
        <w:tc>
          <w:tcPr>
            <w:tcW w:w="1925" w:type="dxa"/>
            <w:tcBorders>
              <w:top w:val="single" w:sz="4" w:space="0" w:color="000000"/>
              <w:left w:val="single" w:sz="4" w:space="0" w:color="000000"/>
              <w:bottom w:val="single" w:sz="4" w:space="0" w:color="000000"/>
            </w:tcBorders>
            <w:shd w:val="clear" w:color="auto" w:fill="auto"/>
            <w:vAlign w:val="center"/>
          </w:tcPr>
          <w:p w14:paraId="52068553" w14:textId="77777777" w:rsidR="00C54D33" w:rsidRPr="008B100E" w:rsidRDefault="00C54D33" w:rsidP="00AC65D4">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5F3597FE" w14:textId="77777777" w:rsidR="00C54D33" w:rsidRPr="008B100E" w:rsidRDefault="00C54D33" w:rsidP="00AC65D4">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在職期間</w:t>
            </w:r>
          </w:p>
        </w:tc>
        <w:tc>
          <w:tcPr>
            <w:tcW w:w="7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D91F" w14:textId="77777777" w:rsidR="00C54D33" w:rsidRPr="008B100E" w:rsidRDefault="00C54D33" w:rsidP="00AC65D4">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p>
          <w:p w14:paraId="08DA38AE" w14:textId="77777777" w:rsidR="00C54D33" w:rsidRPr="008B100E" w:rsidRDefault="00C54D33" w:rsidP="00AC65D4">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年  　月 ～ 　 年 　 月</w:t>
            </w:r>
          </w:p>
          <w:p w14:paraId="36BD2A74" w14:textId="77777777" w:rsidR="00C54D33" w:rsidRPr="008B100E" w:rsidRDefault="00C54D33" w:rsidP="00AC65D4">
            <w:pPr>
              <w:widowControl w:val="0"/>
              <w:overflowPunct w:val="0"/>
              <w:spacing w:after="0" w:line="285" w:lineRule="exact"/>
              <w:ind w:left="0" w:firstLine="0"/>
              <w:jc w:val="both"/>
              <w:textAlignment w:val="baseline"/>
              <w:rPr>
                <w:rFonts w:cs="ＭＳ ゴシック"/>
                <w:color w:val="auto"/>
                <w:sz w:val="22"/>
                <w:szCs w:val="20"/>
                <w:lang w:eastAsia="ja-JP"/>
              </w:rPr>
            </w:pPr>
          </w:p>
        </w:tc>
      </w:tr>
      <w:tr w:rsidR="008B100E" w:rsidRPr="008B100E" w14:paraId="5A63DFAE" w14:textId="77777777" w:rsidTr="00815E57">
        <w:trPr>
          <w:trHeight w:val="557"/>
        </w:trPr>
        <w:tc>
          <w:tcPr>
            <w:tcW w:w="1925" w:type="dxa"/>
            <w:tcBorders>
              <w:top w:val="single" w:sz="4" w:space="0" w:color="000000"/>
              <w:left w:val="single" w:sz="4" w:space="0" w:color="000000"/>
              <w:bottom w:val="single" w:sz="4" w:space="0" w:color="000000"/>
            </w:tcBorders>
            <w:shd w:val="clear" w:color="auto" w:fill="auto"/>
            <w:vAlign w:val="center"/>
          </w:tcPr>
          <w:p w14:paraId="667885E5" w14:textId="77777777" w:rsidR="00C54D33" w:rsidRPr="008B100E" w:rsidRDefault="00C54D33" w:rsidP="00AC65D4">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38B584DF" w14:textId="77777777" w:rsidR="00C54D33" w:rsidRPr="008B100E" w:rsidRDefault="00C54D33" w:rsidP="00AC65D4">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上記の住所</w:t>
            </w:r>
          </w:p>
          <w:p w14:paraId="26B74152" w14:textId="77777777" w:rsidR="00C54D33" w:rsidRPr="008B100E" w:rsidRDefault="00C54D33" w:rsidP="00AC65D4">
            <w:pPr>
              <w:widowControl w:val="0"/>
              <w:overflowPunct w:val="0"/>
              <w:spacing w:after="0" w:line="285" w:lineRule="exact"/>
              <w:ind w:left="0" w:firstLine="0"/>
              <w:jc w:val="both"/>
              <w:textAlignment w:val="baseline"/>
              <w:rPr>
                <w:rFonts w:cs="ＭＳ ゴシック"/>
                <w:color w:val="auto"/>
                <w:sz w:val="22"/>
                <w:szCs w:val="20"/>
                <w:lang w:eastAsia="ja-JP"/>
              </w:rPr>
            </w:pPr>
          </w:p>
        </w:tc>
        <w:tc>
          <w:tcPr>
            <w:tcW w:w="7345" w:type="dxa"/>
            <w:tcBorders>
              <w:top w:val="single" w:sz="4" w:space="0" w:color="000000"/>
              <w:left w:val="single" w:sz="4" w:space="0" w:color="000000"/>
              <w:bottom w:val="single" w:sz="4" w:space="0" w:color="000000"/>
              <w:right w:val="single" w:sz="4" w:space="0" w:color="000000"/>
            </w:tcBorders>
            <w:shd w:val="clear" w:color="auto" w:fill="auto"/>
          </w:tcPr>
          <w:p w14:paraId="5F51A640"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0A6E719A" w14:textId="77777777" w:rsidTr="00815E57">
        <w:trPr>
          <w:trHeight w:val="542"/>
        </w:trPr>
        <w:tc>
          <w:tcPr>
            <w:tcW w:w="1925" w:type="dxa"/>
            <w:tcBorders>
              <w:top w:val="single" w:sz="4" w:space="0" w:color="000000"/>
              <w:left w:val="single" w:sz="4" w:space="0" w:color="000000"/>
              <w:bottom w:val="single" w:sz="4" w:space="0" w:color="000000"/>
            </w:tcBorders>
            <w:shd w:val="clear" w:color="auto" w:fill="auto"/>
            <w:vAlign w:val="center"/>
          </w:tcPr>
          <w:p w14:paraId="44890EC5" w14:textId="77777777" w:rsidR="00C54D33" w:rsidRPr="008B100E" w:rsidRDefault="00C54D33" w:rsidP="00AC65D4">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59087F5F" w14:textId="77777777" w:rsidR="00C54D33" w:rsidRPr="008B100E" w:rsidRDefault="00C54D33" w:rsidP="00AC65D4">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退職年月日</w:t>
            </w:r>
          </w:p>
          <w:p w14:paraId="360B3741" w14:textId="77777777" w:rsidR="00C54D33" w:rsidRPr="008B100E" w:rsidRDefault="00C54D33" w:rsidP="00AC65D4">
            <w:pPr>
              <w:widowControl w:val="0"/>
              <w:overflowPunct w:val="0"/>
              <w:spacing w:after="0" w:line="285" w:lineRule="exact"/>
              <w:ind w:left="0" w:firstLine="0"/>
              <w:jc w:val="both"/>
              <w:textAlignment w:val="baseline"/>
              <w:rPr>
                <w:rFonts w:cs="ＭＳ ゴシック"/>
                <w:color w:val="auto"/>
                <w:sz w:val="22"/>
                <w:szCs w:val="20"/>
                <w:lang w:eastAsia="ja-JP"/>
              </w:rPr>
            </w:pPr>
          </w:p>
        </w:tc>
        <w:tc>
          <w:tcPr>
            <w:tcW w:w="7345" w:type="dxa"/>
            <w:tcBorders>
              <w:top w:val="single" w:sz="4" w:space="0" w:color="000000"/>
              <w:left w:val="single" w:sz="4" w:space="0" w:color="000000"/>
              <w:bottom w:val="single" w:sz="4" w:space="0" w:color="000000"/>
              <w:right w:val="single" w:sz="4" w:space="0" w:color="000000"/>
            </w:tcBorders>
            <w:shd w:val="clear" w:color="auto" w:fill="auto"/>
          </w:tcPr>
          <w:p w14:paraId="675386FC"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20D7BDF2" w14:textId="77777777" w:rsidTr="00AC65D4">
        <w:trPr>
          <w:trHeight w:val="968"/>
        </w:trPr>
        <w:tc>
          <w:tcPr>
            <w:tcW w:w="1925" w:type="dxa"/>
            <w:tcBorders>
              <w:top w:val="single" w:sz="4" w:space="0" w:color="000000"/>
              <w:left w:val="single" w:sz="4" w:space="0" w:color="000000"/>
              <w:bottom w:val="single" w:sz="4" w:space="0" w:color="000000"/>
            </w:tcBorders>
            <w:shd w:val="clear" w:color="auto" w:fill="auto"/>
            <w:vAlign w:val="center"/>
          </w:tcPr>
          <w:p w14:paraId="4A08E4AE" w14:textId="77777777" w:rsidR="00C54D33" w:rsidRPr="008B100E" w:rsidRDefault="00C54D33" w:rsidP="00AC65D4">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5239C8D7" w14:textId="77777777" w:rsidR="00C54D33" w:rsidRPr="008B100E" w:rsidRDefault="00C54D33" w:rsidP="00AC65D4">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 xml:space="preserve">　  資 格 等</w:t>
            </w:r>
          </w:p>
          <w:p w14:paraId="0DDAD3F3" w14:textId="77777777" w:rsidR="00C54D33" w:rsidRPr="008B100E" w:rsidRDefault="00C54D33" w:rsidP="00AC65D4">
            <w:pPr>
              <w:widowControl w:val="0"/>
              <w:overflowPunct w:val="0"/>
              <w:spacing w:after="0" w:line="285" w:lineRule="exact"/>
              <w:ind w:left="0" w:firstLine="0"/>
              <w:jc w:val="both"/>
              <w:textAlignment w:val="baseline"/>
              <w:rPr>
                <w:rFonts w:cs="ＭＳ ゴシック"/>
                <w:color w:val="auto"/>
                <w:sz w:val="22"/>
                <w:szCs w:val="20"/>
                <w:lang w:eastAsia="ja-JP"/>
              </w:rPr>
            </w:pPr>
          </w:p>
        </w:tc>
        <w:tc>
          <w:tcPr>
            <w:tcW w:w="7345" w:type="dxa"/>
            <w:tcBorders>
              <w:top w:val="single" w:sz="4" w:space="0" w:color="000000"/>
              <w:left w:val="single" w:sz="4" w:space="0" w:color="000000"/>
              <w:bottom w:val="single" w:sz="4" w:space="0" w:color="000000"/>
              <w:right w:val="single" w:sz="4" w:space="0" w:color="000000"/>
            </w:tcBorders>
            <w:shd w:val="clear" w:color="auto" w:fill="auto"/>
          </w:tcPr>
          <w:p w14:paraId="1F01BDB6"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8B100E" w:rsidRPr="008B100E" w14:paraId="2A8B6178" w14:textId="77777777" w:rsidTr="00815E57">
        <w:trPr>
          <w:trHeight w:val="823"/>
        </w:trPr>
        <w:tc>
          <w:tcPr>
            <w:tcW w:w="1925" w:type="dxa"/>
            <w:tcBorders>
              <w:top w:val="single" w:sz="4" w:space="0" w:color="000000"/>
              <w:left w:val="single" w:sz="4" w:space="0" w:color="000000"/>
              <w:bottom w:val="single" w:sz="4" w:space="0" w:color="000000"/>
            </w:tcBorders>
            <w:shd w:val="clear" w:color="auto" w:fill="auto"/>
            <w:vAlign w:val="center"/>
          </w:tcPr>
          <w:p w14:paraId="0F9EA3B1"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lastRenderedPageBreak/>
              <w:t xml:space="preserve"> </w:t>
            </w:r>
            <w:r w:rsidRPr="008B100E">
              <w:rPr>
                <w:rFonts w:cs="ＭＳ ゴシック"/>
                <w:color w:val="auto"/>
                <w:sz w:val="22"/>
                <w:szCs w:val="20"/>
                <w:lang w:eastAsia="ja-JP"/>
              </w:rPr>
              <w:t>農業経営に活用</w:t>
            </w:r>
          </w:p>
          <w:p w14:paraId="53FA684F"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できる知識及び</w:t>
            </w:r>
          </w:p>
          <w:p w14:paraId="48808294"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技能の内容</w:t>
            </w:r>
          </w:p>
        </w:tc>
        <w:tc>
          <w:tcPr>
            <w:tcW w:w="7345" w:type="dxa"/>
            <w:tcBorders>
              <w:top w:val="single" w:sz="4" w:space="0" w:color="000000"/>
              <w:left w:val="single" w:sz="4" w:space="0" w:color="000000"/>
              <w:bottom w:val="single" w:sz="4" w:space="0" w:color="000000"/>
              <w:right w:val="single" w:sz="4" w:space="0" w:color="000000"/>
            </w:tcBorders>
            <w:shd w:val="clear" w:color="auto" w:fill="auto"/>
          </w:tcPr>
          <w:p w14:paraId="051E467B"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75828092"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bl>
    <w:p w14:paraId="4026F8F5"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注：法人の場合は、役員</w:t>
      </w:r>
      <w:r w:rsidR="00632A1F" w:rsidRPr="008B100E">
        <w:rPr>
          <w:rFonts w:cs="ＭＳ ゴシック" w:hint="eastAsia"/>
          <w:color w:val="auto"/>
          <w:sz w:val="22"/>
          <w:szCs w:val="20"/>
          <w:lang w:eastAsia="ja-JP"/>
        </w:rPr>
        <w:t>（</w:t>
      </w:r>
      <w:r w:rsidR="00632A1F" w:rsidRPr="008B100E">
        <w:rPr>
          <w:rFonts w:hint="eastAsia"/>
          <w:color w:val="auto"/>
          <w:sz w:val="22"/>
          <w:szCs w:val="20"/>
          <w:lang w:eastAsia="ja-JP"/>
        </w:rPr>
        <w:t>農業経営基盤強化促進法第４条第２項第２号に掲げる者に限る。）</w:t>
      </w:r>
      <w:r w:rsidRPr="008B100E">
        <w:rPr>
          <w:rFonts w:cs="ＭＳ ゴシック"/>
          <w:color w:val="auto"/>
          <w:sz w:val="22"/>
          <w:szCs w:val="20"/>
          <w:lang w:eastAsia="ja-JP"/>
        </w:rPr>
        <w:t>ごとに作成すること。</w:t>
      </w:r>
    </w:p>
    <w:p w14:paraId="3229A9F8"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bl>
      <w:tblPr>
        <w:tblW w:w="0" w:type="auto"/>
        <w:tblInd w:w="100" w:type="dxa"/>
        <w:tblLayout w:type="fixed"/>
        <w:tblCellMar>
          <w:left w:w="0" w:type="dxa"/>
          <w:right w:w="0" w:type="dxa"/>
        </w:tblCellMar>
        <w:tblLook w:val="0000" w:firstRow="0" w:lastRow="0" w:firstColumn="0" w:lastColumn="0" w:noHBand="0" w:noVBand="0"/>
      </w:tblPr>
      <w:tblGrid>
        <w:gridCol w:w="440"/>
        <w:gridCol w:w="1375"/>
        <w:gridCol w:w="1650"/>
        <w:gridCol w:w="3080"/>
        <w:gridCol w:w="2725"/>
      </w:tblGrid>
      <w:tr w:rsidR="008B100E" w:rsidRPr="008B100E" w14:paraId="3EB9D092" w14:textId="77777777" w:rsidTr="00AC65D4">
        <w:trPr>
          <w:cantSplit/>
        </w:trPr>
        <w:tc>
          <w:tcPr>
            <w:tcW w:w="440"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036A5634" w14:textId="77777777" w:rsidR="00C54D33" w:rsidRPr="008B100E" w:rsidRDefault="00C54D33" w:rsidP="00AC65D4">
            <w:pPr>
              <w:widowControl w:val="0"/>
              <w:overflowPunct w:val="0"/>
              <w:spacing w:after="0" w:line="285" w:lineRule="exact"/>
              <w:ind w:left="113" w:right="113" w:firstLine="0"/>
              <w:jc w:val="center"/>
              <w:textAlignment w:val="baseline"/>
              <w:rPr>
                <w:color w:val="auto"/>
              </w:rPr>
            </w:pPr>
            <w:r w:rsidRPr="008B100E">
              <w:rPr>
                <w:rFonts w:cs="ＭＳ ゴシック"/>
                <w:color w:val="auto"/>
                <w:sz w:val="22"/>
                <w:szCs w:val="20"/>
                <w:lang w:eastAsia="ja-JP"/>
              </w:rPr>
              <w:t>技術・知識の習得状況</w:t>
            </w:r>
          </w:p>
        </w:tc>
        <w:tc>
          <w:tcPr>
            <w:tcW w:w="3025" w:type="dxa"/>
            <w:gridSpan w:val="2"/>
            <w:tcBorders>
              <w:top w:val="single" w:sz="4" w:space="0" w:color="000000"/>
              <w:left w:val="single" w:sz="4" w:space="0" w:color="000000"/>
              <w:bottom w:val="single" w:sz="4" w:space="0" w:color="000000"/>
            </w:tcBorders>
            <w:shd w:val="clear" w:color="auto" w:fill="auto"/>
          </w:tcPr>
          <w:p w14:paraId="2179CAD4"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研修先等の名称</w:t>
            </w:r>
          </w:p>
        </w:tc>
        <w:tc>
          <w:tcPr>
            <w:tcW w:w="3080" w:type="dxa"/>
            <w:tcBorders>
              <w:top w:val="single" w:sz="4" w:space="0" w:color="000000"/>
              <w:left w:val="single" w:sz="4" w:space="0" w:color="000000"/>
              <w:bottom w:val="single" w:sz="4" w:space="0" w:color="000000"/>
            </w:tcBorders>
            <w:shd w:val="clear" w:color="auto" w:fill="auto"/>
          </w:tcPr>
          <w:p w14:paraId="5866FADC"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所在地</w:t>
            </w:r>
          </w:p>
        </w:tc>
        <w:tc>
          <w:tcPr>
            <w:tcW w:w="2725" w:type="dxa"/>
            <w:tcBorders>
              <w:top w:val="single" w:sz="4" w:space="0" w:color="000000"/>
              <w:left w:val="single" w:sz="4" w:space="0" w:color="000000"/>
              <w:bottom w:val="single" w:sz="4" w:space="0" w:color="000000"/>
              <w:right w:val="single" w:sz="4" w:space="0" w:color="000000"/>
            </w:tcBorders>
            <w:shd w:val="clear" w:color="auto" w:fill="auto"/>
          </w:tcPr>
          <w:p w14:paraId="01B2AD95"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専攻・営農部門</w:t>
            </w:r>
          </w:p>
        </w:tc>
      </w:tr>
      <w:tr w:rsidR="008B100E" w:rsidRPr="008B100E" w14:paraId="1D26ECC2" w14:textId="77777777">
        <w:trPr>
          <w:cantSplit/>
        </w:trPr>
        <w:tc>
          <w:tcPr>
            <w:tcW w:w="440" w:type="dxa"/>
            <w:vMerge/>
            <w:tcBorders>
              <w:top w:val="single" w:sz="4" w:space="0" w:color="000000"/>
              <w:left w:val="single" w:sz="4" w:space="0" w:color="000000"/>
              <w:bottom w:val="single" w:sz="4" w:space="0" w:color="000000"/>
            </w:tcBorders>
            <w:shd w:val="clear" w:color="auto" w:fill="auto"/>
          </w:tcPr>
          <w:p w14:paraId="798347A8" w14:textId="77777777" w:rsidR="00C54D33" w:rsidRPr="008B100E" w:rsidRDefault="00C54D33">
            <w:pPr>
              <w:rPr>
                <w:color w:val="auto"/>
              </w:rPr>
            </w:pPr>
          </w:p>
        </w:tc>
        <w:tc>
          <w:tcPr>
            <w:tcW w:w="3025" w:type="dxa"/>
            <w:gridSpan w:val="2"/>
            <w:tcBorders>
              <w:top w:val="single" w:sz="4" w:space="0" w:color="000000"/>
              <w:left w:val="single" w:sz="4" w:space="0" w:color="000000"/>
              <w:bottom w:val="single" w:sz="4" w:space="0" w:color="000000"/>
            </w:tcBorders>
            <w:shd w:val="clear" w:color="auto" w:fill="auto"/>
          </w:tcPr>
          <w:p w14:paraId="3C60E7FA"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3080" w:type="dxa"/>
            <w:tcBorders>
              <w:top w:val="single" w:sz="4" w:space="0" w:color="000000"/>
              <w:left w:val="single" w:sz="4" w:space="0" w:color="000000"/>
              <w:bottom w:val="single" w:sz="4" w:space="0" w:color="000000"/>
            </w:tcBorders>
            <w:shd w:val="clear" w:color="auto" w:fill="auto"/>
          </w:tcPr>
          <w:p w14:paraId="6CB023AE"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tcPr>
          <w:p w14:paraId="3C55BD74"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4051CCB4"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r w:rsidR="008B100E" w:rsidRPr="008B100E" w14:paraId="256FB7C9" w14:textId="77777777">
        <w:trPr>
          <w:cantSplit/>
        </w:trPr>
        <w:tc>
          <w:tcPr>
            <w:tcW w:w="440" w:type="dxa"/>
            <w:vMerge/>
            <w:tcBorders>
              <w:top w:val="single" w:sz="4" w:space="0" w:color="000000"/>
              <w:left w:val="single" w:sz="4" w:space="0" w:color="000000"/>
              <w:bottom w:val="single" w:sz="4" w:space="0" w:color="000000"/>
            </w:tcBorders>
            <w:shd w:val="clear" w:color="auto" w:fill="auto"/>
          </w:tcPr>
          <w:p w14:paraId="7955A05F" w14:textId="77777777" w:rsidR="00C54D33" w:rsidRPr="008B100E" w:rsidRDefault="00C54D33">
            <w:pPr>
              <w:rPr>
                <w:color w:val="auto"/>
              </w:rPr>
            </w:pPr>
          </w:p>
        </w:tc>
        <w:tc>
          <w:tcPr>
            <w:tcW w:w="3025" w:type="dxa"/>
            <w:gridSpan w:val="2"/>
            <w:tcBorders>
              <w:top w:val="single" w:sz="4" w:space="0" w:color="000000"/>
              <w:left w:val="single" w:sz="4" w:space="0" w:color="000000"/>
              <w:bottom w:val="single" w:sz="4" w:space="0" w:color="000000"/>
            </w:tcBorders>
            <w:shd w:val="clear" w:color="auto" w:fill="auto"/>
          </w:tcPr>
          <w:p w14:paraId="64F64ACE"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57A0A90F"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研修等期間</w:t>
            </w:r>
          </w:p>
        </w:tc>
        <w:tc>
          <w:tcPr>
            <w:tcW w:w="5805" w:type="dxa"/>
            <w:gridSpan w:val="2"/>
            <w:tcBorders>
              <w:top w:val="single" w:sz="4" w:space="0" w:color="000000"/>
              <w:left w:val="single" w:sz="4" w:space="0" w:color="000000"/>
              <w:bottom w:val="single" w:sz="4" w:space="0" w:color="000000"/>
              <w:right w:val="single" w:sz="4" w:space="0" w:color="000000"/>
            </w:tcBorders>
            <w:shd w:val="clear" w:color="auto" w:fill="auto"/>
          </w:tcPr>
          <w:p w14:paraId="498297B0"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320222B7"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年　　　月　～　　　年　　　月</w:t>
            </w:r>
          </w:p>
          <w:p w14:paraId="16FA8FEA"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tc>
      </w:tr>
      <w:tr w:rsidR="008B100E" w:rsidRPr="008B100E" w14:paraId="6468EE80" w14:textId="77777777" w:rsidTr="00AC65D4">
        <w:trPr>
          <w:cantSplit/>
          <w:trHeight w:val="797"/>
        </w:trPr>
        <w:tc>
          <w:tcPr>
            <w:tcW w:w="440" w:type="dxa"/>
            <w:vMerge/>
            <w:tcBorders>
              <w:top w:val="single" w:sz="4" w:space="0" w:color="000000"/>
              <w:left w:val="single" w:sz="4" w:space="0" w:color="000000"/>
              <w:bottom w:val="single" w:sz="4" w:space="0" w:color="000000"/>
            </w:tcBorders>
            <w:shd w:val="clear" w:color="auto" w:fill="auto"/>
          </w:tcPr>
          <w:p w14:paraId="49EA6133" w14:textId="77777777" w:rsidR="00C54D33" w:rsidRPr="008B100E" w:rsidRDefault="00C54D33">
            <w:pPr>
              <w:rPr>
                <w:color w:val="auto"/>
              </w:rPr>
            </w:pPr>
          </w:p>
        </w:tc>
        <w:tc>
          <w:tcPr>
            <w:tcW w:w="1375" w:type="dxa"/>
            <w:tcBorders>
              <w:top w:val="single" w:sz="4" w:space="0" w:color="000000"/>
              <w:left w:val="single" w:sz="4" w:space="0" w:color="000000"/>
              <w:bottom w:val="single" w:sz="4" w:space="0" w:color="000000"/>
            </w:tcBorders>
            <w:shd w:val="clear" w:color="auto" w:fill="auto"/>
            <w:vAlign w:val="center"/>
          </w:tcPr>
          <w:p w14:paraId="3F9FD0CC" w14:textId="77777777" w:rsidR="00C54D33" w:rsidRPr="008B100E" w:rsidRDefault="00C54D33" w:rsidP="00AC65D4">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研修内容等</w:t>
            </w:r>
          </w:p>
        </w:tc>
        <w:tc>
          <w:tcPr>
            <w:tcW w:w="7455" w:type="dxa"/>
            <w:gridSpan w:val="3"/>
            <w:tcBorders>
              <w:top w:val="single" w:sz="4" w:space="0" w:color="000000"/>
              <w:left w:val="single" w:sz="4" w:space="0" w:color="000000"/>
              <w:bottom w:val="single" w:sz="4" w:space="0" w:color="000000"/>
              <w:right w:val="single" w:sz="4" w:space="0" w:color="000000"/>
            </w:tcBorders>
            <w:shd w:val="clear" w:color="auto" w:fill="auto"/>
          </w:tcPr>
          <w:p w14:paraId="7119F1D5"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0B5F5C69"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r w:rsidR="008B100E" w:rsidRPr="008B100E" w14:paraId="3D73E7B4" w14:textId="77777777" w:rsidTr="00AC65D4">
        <w:trPr>
          <w:cantSplit/>
          <w:trHeight w:val="837"/>
        </w:trPr>
        <w:tc>
          <w:tcPr>
            <w:tcW w:w="440" w:type="dxa"/>
            <w:vMerge/>
            <w:tcBorders>
              <w:top w:val="single" w:sz="4" w:space="0" w:color="000000"/>
              <w:left w:val="single" w:sz="4" w:space="0" w:color="000000"/>
              <w:bottom w:val="single" w:sz="4" w:space="0" w:color="000000"/>
            </w:tcBorders>
            <w:shd w:val="clear" w:color="auto" w:fill="auto"/>
          </w:tcPr>
          <w:p w14:paraId="289293D8" w14:textId="77777777" w:rsidR="00C54D33" w:rsidRPr="008B100E" w:rsidRDefault="00C54D33">
            <w:pPr>
              <w:rPr>
                <w:color w:val="auto"/>
              </w:rPr>
            </w:pPr>
          </w:p>
        </w:tc>
        <w:tc>
          <w:tcPr>
            <w:tcW w:w="1375" w:type="dxa"/>
            <w:tcBorders>
              <w:top w:val="single" w:sz="4" w:space="0" w:color="000000"/>
              <w:left w:val="single" w:sz="4" w:space="0" w:color="000000"/>
              <w:bottom w:val="single" w:sz="4" w:space="0" w:color="000000"/>
            </w:tcBorders>
            <w:shd w:val="clear" w:color="auto" w:fill="auto"/>
            <w:vAlign w:val="center"/>
          </w:tcPr>
          <w:p w14:paraId="1A3E9C2A" w14:textId="77777777" w:rsidR="00C54D33" w:rsidRPr="008B100E" w:rsidRDefault="00C54D33" w:rsidP="00AC65D4">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活用した</w:t>
            </w:r>
          </w:p>
          <w:p w14:paraId="6EF9B0CD" w14:textId="77777777" w:rsidR="00C54D33" w:rsidRPr="008B100E" w:rsidRDefault="00C54D33" w:rsidP="00AC65D4">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補助金等</w:t>
            </w:r>
          </w:p>
        </w:tc>
        <w:tc>
          <w:tcPr>
            <w:tcW w:w="7455" w:type="dxa"/>
            <w:gridSpan w:val="3"/>
            <w:tcBorders>
              <w:top w:val="single" w:sz="4" w:space="0" w:color="000000"/>
              <w:left w:val="single" w:sz="4" w:space="0" w:color="000000"/>
              <w:bottom w:val="single" w:sz="4" w:space="0" w:color="000000"/>
              <w:right w:val="single" w:sz="4" w:space="0" w:color="000000"/>
            </w:tcBorders>
            <w:shd w:val="clear" w:color="auto" w:fill="auto"/>
          </w:tcPr>
          <w:p w14:paraId="7C00957D"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bl>
    <w:p w14:paraId="228CB1A5"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注：研修カリキュラム等を添付すること。 法人の場合は、役員ごとに作成すること。</w:t>
      </w:r>
    </w:p>
    <w:p w14:paraId="0A87C4D6"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bl>
      <w:tblPr>
        <w:tblW w:w="0" w:type="auto"/>
        <w:tblInd w:w="100" w:type="dxa"/>
        <w:tblLayout w:type="fixed"/>
        <w:tblCellMar>
          <w:left w:w="0" w:type="dxa"/>
          <w:right w:w="0" w:type="dxa"/>
        </w:tblCellMar>
        <w:tblLook w:val="0000" w:firstRow="0" w:lastRow="0" w:firstColumn="0" w:lastColumn="0" w:noHBand="0" w:noVBand="0"/>
      </w:tblPr>
      <w:tblGrid>
        <w:gridCol w:w="1320"/>
        <w:gridCol w:w="3080"/>
        <w:gridCol w:w="2420"/>
        <w:gridCol w:w="2450"/>
      </w:tblGrid>
      <w:tr w:rsidR="008B100E" w:rsidRPr="008B100E" w14:paraId="7F9E5973" w14:textId="77777777">
        <w:trPr>
          <w:cantSplit/>
        </w:trPr>
        <w:tc>
          <w:tcPr>
            <w:tcW w:w="1320" w:type="dxa"/>
            <w:vMerge w:val="restart"/>
            <w:tcBorders>
              <w:top w:val="single" w:sz="4" w:space="0" w:color="000000"/>
              <w:left w:val="single" w:sz="4" w:space="0" w:color="000000"/>
              <w:bottom w:val="single" w:sz="4" w:space="0" w:color="000000"/>
            </w:tcBorders>
            <w:shd w:val="clear" w:color="auto" w:fill="auto"/>
          </w:tcPr>
          <w:p w14:paraId="1596FA92"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5C1768B0"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（参考）</w:t>
            </w:r>
          </w:p>
          <w:p w14:paraId="091803E1"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他市町村の</w:t>
            </w:r>
          </w:p>
          <w:p w14:paraId="79597D57"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認定状況</w:t>
            </w:r>
          </w:p>
        </w:tc>
        <w:tc>
          <w:tcPr>
            <w:tcW w:w="3080" w:type="dxa"/>
            <w:tcBorders>
              <w:top w:val="single" w:sz="4" w:space="0" w:color="000000"/>
              <w:left w:val="single" w:sz="4" w:space="0" w:color="000000"/>
              <w:bottom w:val="single" w:sz="4" w:space="0" w:color="000000"/>
            </w:tcBorders>
            <w:shd w:val="clear" w:color="auto" w:fill="auto"/>
          </w:tcPr>
          <w:p w14:paraId="792A720E"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認定市町村名</w:t>
            </w:r>
          </w:p>
        </w:tc>
        <w:tc>
          <w:tcPr>
            <w:tcW w:w="2420" w:type="dxa"/>
            <w:tcBorders>
              <w:top w:val="single" w:sz="4" w:space="0" w:color="000000"/>
              <w:left w:val="single" w:sz="4" w:space="0" w:color="000000"/>
              <w:bottom w:val="single" w:sz="4" w:space="0" w:color="000000"/>
            </w:tcBorders>
            <w:shd w:val="clear" w:color="auto" w:fill="auto"/>
          </w:tcPr>
          <w:p w14:paraId="6C66823D"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認定年月日</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339F4171"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備考</w:t>
            </w:r>
          </w:p>
        </w:tc>
      </w:tr>
      <w:tr w:rsidR="008B100E" w:rsidRPr="008B100E" w14:paraId="16A65BF8" w14:textId="77777777" w:rsidTr="00AC65D4">
        <w:trPr>
          <w:cantSplit/>
          <w:trHeight w:val="663"/>
        </w:trPr>
        <w:tc>
          <w:tcPr>
            <w:tcW w:w="1320" w:type="dxa"/>
            <w:vMerge/>
            <w:tcBorders>
              <w:top w:val="single" w:sz="4" w:space="0" w:color="000000"/>
              <w:left w:val="single" w:sz="4" w:space="0" w:color="000000"/>
              <w:bottom w:val="single" w:sz="4" w:space="0" w:color="000000"/>
            </w:tcBorders>
            <w:shd w:val="clear" w:color="auto" w:fill="auto"/>
          </w:tcPr>
          <w:p w14:paraId="78DA82F7" w14:textId="77777777" w:rsidR="00C54D33" w:rsidRPr="008B100E" w:rsidRDefault="00C54D33">
            <w:pPr>
              <w:rPr>
                <w:color w:val="auto"/>
              </w:rPr>
            </w:pPr>
          </w:p>
        </w:tc>
        <w:tc>
          <w:tcPr>
            <w:tcW w:w="3080" w:type="dxa"/>
            <w:tcBorders>
              <w:top w:val="single" w:sz="4" w:space="0" w:color="000000"/>
              <w:left w:val="single" w:sz="4" w:space="0" w:color="000000"/>
              <w:bottom w:val="single" w:sz="4" w:space="0" w:color="000000"/>
            </w:tcBorders>
            <w:shd w:val="clear" w:color="auto" w:fill="auto"/>
          </w:tcPr>
          <w:p w14:paraId="71DF3709"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1B4F5779"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2420" w:type="dxa"/>
            <w:tcBorders>
              <w:top w:val="single" w:sz="4" w:space="0" w:color="000000"/>
              <w:left w:val="single" w:sz="4" w:space="0" w:color="000000"/>
              <w:bottom w:val="single" w:sz="4" w:space="0" w:color="000000"/>
            </w:tcBorders>
            <w:shd w:val="clear" w:color="auto" w:fill="auto"/>
          </w:tcPr>
          <w:p w14:paraId="4DDB7288"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76C5A05F"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r w:rsidR="00C54D33" w:rsidRPr="008B100E" w14:paraId="0610877B" w14:textId="77777777" w:rsidTr="00AC65D4">
        <w:trPr>
          <w:cantSplit/>
          <w:trHeight w:val="701"/>
        </w:trPr>
        <w:tc>
          <w:tcPr>
            <w:tcW w:w="1320" w:type="dxa"/>
            <w:vMerge/>
            <w:tcBorders>
              <w:top w:val="single" w:sz="4" w:space="0" w:color="000000"/>
              <w:left w:val="single" w:sz="4" w:space="0" w:color="000000"/>
              <w:bottom w:val="single" w:sz="4" w:space="0" w:color="000000"/>
            </w:tcBorders>
            <w:shd w:val="clear" w:color="auto" w:fill="auto"/>
          </w:tcPr>
          <w:p w14:paraId="0722EB86" w14:textId="77777777" w:rsidR="00C54D33" w:rsidRPr="008B100E" w:rsidRDefault="00C54D33">
            <w:pPr>
              <w:rPr>
                <w:color w:val="auto"/>
              </w:rPr>
            </w:pPr>
          </w:p>
        </w:tc>
        <w:tc>
          <w:tcPr>
            <w:tcW w:w="3080" w:type="dxa"/>
            <w:tcBorders>
              <w:top w:val="single" w:sz="4" w:space="0" w:color="000000"/>
              <w:left w:val="single" w:sz="4" w:space="0" w:color="000000"/>
              <w:bottom w:val="single" w:sz="4" w:space="0" w:color="000000"/>
            </w:tcBorders>
            <w:shd w:val="clear" w:color="auto" w:fill="auto"/>
          </w:tcPr>
          <w:p w14:paraId="61B23085"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p w14:paraId="0BFC4B0A"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c>
          <w:tcPr>
            <w:tcW w:w="2420" w:type="dxa"/>
            <w:tcBorders>
              <w:top w:val="single" w:sz="4" w:space="0" w:color="000000"/>
              <w:left w:val="single" w:sz="4" w:space="0" w:color="000000"/>
              <w:bottom w:val="single" w:sz="4" w:space="0" w:color="000000"/>
            </w:tcBorders>
            <w:shd w:val="clear" w:color="auto" w:fill="auto"/>
          </w:tcPr>
          <w:p w14:paraId="68D7879C"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2F7A68BB" w14:textId="77777777" w:rsidR="00C54D33" w:rsidRPr="008B100E" w:rsidRDefault="00C54D33">
            <w:pPr>
              <w:widowControl w:val="0"/>
              <w:overflowPunct w:val="0"/>
              <w:snapToGrid w:val="0"/>
              <w:spacing w:after="0" w:line="240" w:lineRule="auto"/>
              <w:ind w:left="0" w:firstLine="0"/>
              <w:jc w:val="both"/>
              <w:textAlignment w:val="baseline"/>
              <w:rPr>
                <w:rFonts w:cs="ＭＳ ゴシック"/>
                <w:color w:val="auto"/>
                <w:sz w:val="22"/>
                <w:szCs w:val="20"/>
                <w:lang w:eastAsia="ja-JP"/>
              </w:rPr>
            </w:pPr>
          </w:p>
        </w:tc>
      </w:tr>
    </w:tbl>
    <w:p w14:paraId="432A4057"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p w14:paraId="7A4A2B12"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w:t>
      </w:r>
      <w:r w:rsidRPr="008B100E">
        <w:rPr>
          <w:color w:val="auto"/>
          <w:sz w:val="22"/>
          <w:szCs w:val="20"/>
          <w:lang w:eastAsia="ja-JP"/>
        </w:rPr>
        <w:t xml:space="preserve"> </w:t>
      </w:r>
      <w:r w:rsidRPr="008B100E">
        <w:rPr>
          <w:rFonts w:cs="ＭＳ ゴシック"/>
          <w:color w:val="auto"/>
          <w:sz w:val="22"/>
          <w:szCs w:val="20"/>
          <w:lang w:eastAsia="ja-JP"/>
        </w:rPr>
        <w:t>事業の実現性に関する事項</w:t>
      </w:r>
    </w:p>
    <w:tbl>
      <w:tblPr>
        <w:tblW w:w="0" w:type="auto"/>
        <w:tblInd w:w="144" w:type="dxa"/>
        <w:tblLayout w:type="fixed"/>
        <w:tblCellMar>
          <w:left w:w="49" w:type="dxa"/>
          <w:right w:w="49" w:type="dxa"/>
        </w:tblCellMar>
        <w:tblLook w:val="0000" w:firstRow="0" w:lastRow="0" w:firstColumn="0" w:lastColumn="0" w:noHBand="0" w:noVBand="0"/>
      </w:tblPr>
      <w:tblGrid>
        <w:gridCol w:w="1738"/>
        <w:gridCol w:w="7532"/>
      </w:tblGrid>
      <w:tr w:rsidR="008B100E" w:rsidRPr="008B100E" w14:paraId="05B2C804" w14:textId="77777777">
        <w:tc>
          <w:tcPr>
            <w:tcW w:w="1738" w:type="dxa"/>
            <w:tcBorders>
              <w:top w:val="single" w:sz="4" w:space="0" w:color="000000"/>
              <w:left w:val="single" w:sz="4" w:space="0" w:color="000000"/>
              <w:bottom w:val="single" w:sz="4" w:space="0" w:color="000000"/>
            </w:tcBorders>
            <w:shd w:val="clear" w:color="auto" w:fill="auto"/>
          </w:tcPr>
          <w:p w14:paraId="0A635950"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color w:val="auto"/>
                <w:lang w:eastAsia="ja-JP"/>
              </w:rPr>
              <w:t>項目</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14:paraId="20660AA3" w14:textId="77777777" w:rsidR="00C54D33" w:rsidRPr="008B100E" w:rsidRDefault="00C54D33">
            <w:pPr>
              <w:widowControl w:val="0"/>
              <w:overflowPunct w:val="0"/>
              <w:spacing w:after="0" w:line="285" w:lineRule="exact"/>
              <w:ind w:left="0"/>
              <w:jc w:val="center"/>
              <w:textAlignment w:val="baseline"/>
              <w:rPr>
                <w:color w:val="auto"/>
              </w:rPr>
            </w:pPr>
            <w:r w:rsidRPr="008B100E">
              <w:rPr>
                <w:rFonts w:cs="ＭＳ ゴシック"/>
                <w:color w:val="auto"/>
                <w:sz w:val="22"/>
                <w:szCs w:val="20"/>
                <w:lang w:eastAsia="ja-JP"/>
              </w:rPr>
              <w:t>事業の実現性</w:t>
            </w:r>
          </w:p>
        </w:tc>
      </w:tr>
      <w:tr w:rsidR="008B100E" w:rsidRPr="008B100E" w14:paraId="50D63366" w14:textId="77777777" w:rsidTr="00937B5D">
        <w:trPr>
          <w:trHeight w:val="1232"/>
        </w:trPr>
        <w:tc>
          <w:tcPr>
            <w:tcW w:w="1738" w:type="dxa"/>
            <w:tcBorders>
              <w:top w:val="single" w:sz="4" w:space="0" w:color="000000"/>
              <w:left w:val="single" w:sz="4" w:space="0" w:color="000000"/>
              <w:bottom w:val="single" w:sz="4" w:space="0" w:color="000000"/>
            </w:tcBorders>
            <w:shd w:val="clear" w:color="auto" w:fill="auto"/>
          </w:tcPr>
          <w:p w14:paraId="36AFE8CB" w14:textId="77777777" w:rsidR="00C54D33" w:rsidRPr="008B100E" w:rsidRDefault="00C54D33">
            <w:pPr>
              <w:widowControl w:val="0"/>
              <w:overflowPunct w:val="0"/>
              <w:snapToGrid w:val="0"/>
              <w:spacing w:after="0" w:line="285" w:lineRule="exact"/>
              <w:jc w:val="both"/>
              <w:textAlignment w:val="baseline"/>
              <w:rPr>
                <w:color w:val="auto"/>
              </w:rPr>
            </w:pPr>
            <w:r w:rsidRPr="008B100E">
              <w:rPr>
                <w:rFonts w:cs="ＭＳ ゴシック"/>
                <w:color w:val="auto"/>
                <w:sz w:val="22"/>
                <w:szCs w:val="20"/>
                <w:lang w:eastAsia="ja-JP"/>
              </w:rPr>
              <w:t>ア 人材の確保</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14:paraId="15827516" w14:textId="77777777" w:rsidR="00C54D33" w:rsidRPr="008B100E" w:rsidRDefault="00C54D33">
            <w:pPr>
              <w:suppressAutoHyphens w:val="0"/>
              <w:snapToGrid w:val="0"/>
              <w:spacing w:after="0" w:line="240" w:lineRule="auto"/>
              <w:ind w:left="0" w:firstLine="0"/>
              <w:rPr>
                <w:rFonts w:cs="ＭＳ ゴシック"/>
                <w:color w:val="auto"/>
                <w:sz w:val="22"/>
                <w:szCs w:val="20"/>
                <w:lang w:eastAsia="ja-JP"/>
              </w:rPr>
            </w:pPr>
          </w:p>
          <w:p w14:paraId="48D28F74"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r w:rsidR="008B100E" w:rsidRPr="008B100E" w14:paraId="38094963" w14:textId="77777777" w:rsidTr="00937B5D">
        <w:trPr>
          <w:trHeight w:val="1419"/>
        </w:trPr>
        <w:tc>
          <w:tcPr>
            <w:tcW w:w="1738" w:type="dxa"/>
            <w:tcBorders>
              <w:top w:val="single" w:sz="4" w:space="0" w:color="000000"/>
              <w:left w:val="single" w:sz="4" w:space="0" w:color="000000"/>
              <w:bottom w:val="single" w:sz="4" w:space="0" w:color="000000"/>
            </w:tcBorders>
            <w:shd w:val="clear" w:color="auto" w:fill="auto"/>
          </w:tcPr>
          <w:p w14:paraId="447EBD3A" w14:textId="77777777" w:rsidR="00C54D33" w:rsidRPr="008B100E" w:rsidRDefault="00C54D33">
            <w:pPr>
              <w:widowControl w:val="0"/>
              <w:overflowPunct w:val="0"/>
              <w:spacing w:after="0" w:line="240" w:lineRule="auto"/>
              <w:ind w:left="0"/>
              <w:jc w:val="both"/>
              <w:textAlignment w:val="baseline"/>
              <w:rPr>
                <w:color w:val="auto"/>
              </w:rPr>
            </w:pPr>
            <w:r w:rsidRPr="008B100E">
              <w:rPr>
                <w:rFonts w:cs="ＭＳ ゴシック"/>
                <w:color w:val="auto"/>
                <w:sz w:val="22"/>
                <w:szCs w:val="20"/>
                <w:lang w:eastAsia="ja-JP"/>
              </w:rPr>
              <w:t>イ 営農に関わる</w:t>
            </w:r>
          </w:p>
          <w:p w14:paraId="4D2E267F" w14:textId="77777777" w:rsidR="00C54D33" w:rsidRPr="008B100E" w:rsidRDefault="00C54D33">
            <w:pPr>
              <w:widowControl w:val="0"/>
              <w:overflowPunct w:val="0"/>
              <w:spacing w:after="0" w:line="240" w:lineRule="auto"/>
              <w:ind w:left="240" w:firstLine="0"/>
              <w:jc w:val="both"/>
              <w:textAlignment w:val="baseline"/>
              <w:rPr>
                <w:color w:val="auto"/>
              </w:rPr>
            </w:pPr>
            <w:r w:rsidRPr="008B100E">
              <w:rPr>
                <w:rFonts w:cs="ＭＳ ゴシック"/>
                <w:color w:val="auto"/>
                <w:sz w:val="22"/>
                <w:szCs w:val="20"/>
                <w:lang w:eastAsia="ja-JP"/>
              </w:rPr>
              <w:t>技術力（ノウハウ、経験</w:t>
            </w:r>
            <w:r w:rsidR="007F48FF" w:rsidRPr="008B100E">
              <w:rPr>
                <w:rFonts w:cs="ＭＳ ゴシック" w:hint="eastAsia"/>
                <w:color w:val="auto"/>
                <w:sz w:val="22"/>
                <w:szCs w:val="20"/>
                <w:lang w:eastAsia="ja-JP"/>
              </w:rPr>
              <w:t>、スマート農業関連</w:t>
            </w:r>
            <w:r w:rsidRPr="008B100E">
              <w:rPr>
                <w:rFonts w:cs="ＭＳ ゴシック"/>
                <w:color w:val="auto"/>
                <w:sz w:val="22"/>
                <w:szCs w:val="20"/>
                <w:lang w:eastAsia="ja-JP"/>
              </w:rPr>
              <w:t>）</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14:paraId="7E87BA76" w14:textId="77777777" w:rsidR="00C54D33" w:rsidRPr="008B100E" w:rsidRDefault="00C54D33">
            <w:pPr>
              <w:widowControl w:val="0"/>
              <w:overflowPunct w:val="0"/>
              <w:snapToGrid w:val="0"/>
              <w:spacing w:after="0" w:line="240" w:lineRule="auto"/>
              <w:ind w:left="0"/>
              <w:jc w:val="both"/>
              <w:textAlignment w:val="baseline"/>
              <w:rPr>
                <w:rFonts w:cs="ＭＳ ゴシック"/>
                <w:color w:val="auto"/>
                <w:sz w:val="22"/>
                <w:szCs w:val="20"/>
                <w:lang w:eastAsia="ja-JP"/>
              </w:rPr>
            </w:pPr>
          </w:p>
        </w:tc>
      </w:tr>
      <w:tr w:rsidR="008B100E" w:rsidRPr="008B100E" w14:paraId="5AA6AEC2" w14:textId="77777777" w:rsidTr="00937B5D">
        <w:trPr>
          <w:trHeight w:val="1398"/>
        </w:trPr>
        <w:tc>
          <w:tcPr>
            <w:tcW w:w="1738" w:type="dxa"/>
            <w:tcBorders>
              <w:top w:val="single" w:sz="4" w:space="0" w:color="000000"/>
              <w:left w:val="single" w:sz="4" w:space="0" w:color="000000"/>
              <w:bottom w:val="single" w:sz="4" w:space="0" w:color="000000"/>
            </w:tcBorders>
            <w:shd w:val="clear" w:color="auto" w:fill="auto"/>
          </w:tcPr>
          <w:p w14:paraId="57513301" w14:textId="77777777" w:rsidR="00C54D33" w:rsidRPr="008B100E" w:rsidRDefault="00C54D33">
            <w:pPr>
              <w:widowControl w:val="0"/>
              <w:overflowPunct w:val="0"/>
              <w:spacing w:after="0" w:line="240" w:lineRule="auto"/>
              <w:jc w:val="both"/>
              <w:textAlignment w:val="baseline"/>
              <w:rPr>
                <w:color w:val="auto"/>
              </w:rPr>
            </w:pPr>
            <w:r w:rsidRPr="008B100E">
              <w:rPr>
                <w:rFonts w:cs="ＭＳ ゴシック"/>
                <w:color w:val="auto"/>
                <w:sz w:val="22"/>
                <w:szCs w:val="20"/>
                <w:lang w:eastAsia="ja-JP"/>
              </w:rPr>
              <w:t>ウ 販路の確保</w:t>
            </w:r>
          </w:p>
          <w:p w14:paraId="611E979C" w14:textId="77777777" w:rsidR="00C54D33" w:rsidRPr="008B100E" w:rsidRDefault="00C54D33">
            <w:pPr>
              <w:widowControl w:val="0"/>
              <w:overflowPunct w:val="0"/>
              <w:spacing w:after="0" w:line="240" w:lineRule="auto"/>
              <w:ind w:left="0"/>
              <w:jc w:val="both"/>
              <w:textAlignment w:val="baseline"/>
              <w:rPr>
                <w:rFonts w:cs="ＭＳ ゴシック"/>
                <w:color w:val="auto"/>
                <w:sz w:val="22"/>
                <w:szCs w:val="20"/>
                <w:lang w:eastAsia="ja-JP"/>
              </w:rPr>
            </w:pP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14:paraId="6DAB2B3D" w14:textId="77777777" w:rsidR="00C54D33" w:rsidRPr="008B100E" w:rsidRDefault="00C54D33">
            <w:pPr>
              <w:widowControl w:val="0"/>
              <w:overflowPunct w:val="0"/>
              <w:snapToGrid w:val="0"/>
              <w:spacing w:after="0" w:line="240" w:lineRule="auto"/>
              <w:ind w:left="0"/>
              <w:jc w:val="both"/>
              <w:textAlignment w:val="baseline"/>
              <w:rPr>
                <w:rFonts w:cs="ＭＳ ゴシック"/>
                <w:color w:val="auto"/>
                <w:sz w:val="22"/>
                <w:szCs w:val="20"/>
                <w:lang w:eastAsia="ja-JP"/>
              </w:rPr>
            </w:pPr>
          </w:p>
        </w:tc>
      </w:tr>
      <w:tr w:rsidR="008B100E" w:rsidRPr="008B100E" w14:paraId="6E6CDE26" w14:textId="77777777" w:rsidTr="00937B5D">
        <w:trPr>
          <w:trHeight w:val="1407"/>
        </w:trPr>
        <w:tc>
          <w:tcPr>
            <w:tcW w:w="1738" w:type="dxa"/>
            <w:tcBorders>
              <w:top w:val="single" w:sz="4" w:space="0" w:color="000000"/>
              <w:left w:val="single" w:sz="4" w:space="0" w:color="000000"/>
              <w:bottom w:val="single" w:sz="4" w:space="0" w:color="000000"/>
            </w:tcBorders>
            <w:shd w:val="clear" w:color="auto" w:fill="auto"/>
          </w:tcPr>
          <w:p w14:paraId="478B1C05" w14:textId="77777777" w:rsidR="00C54D33" w:rsidRPr="008B100E" w:rsidRDefault="00C54D33">
            <w:pPr>
              <w:widowControl w:val="0"/>
              <w:overflowPunct w:val="0"/>
              <w:spacing w:after="0" w:line="240" w:lineRule="auto"/>
              <w:ind w:left="0"/>
              <w:jc w:val="both"/>
              <w:textAlignment w:val="baseline"/>
              <w:rPr>
                <w:color w:val="auto"/>
              </w:rPr>
            </w:pPr>
            <w:r w:rsidRPr="008B100E">
              <w:rPr>
                <w:rFonts w:cs="ＭＳ ゴシック"/>
                <w:color w:val="auto"/>
                <w:sz w:val="22"/>
                <w:szCs w:val="20"/>
                <w:lang w:eastAsia="ja-JP"/>
              </w:rPr>
              <w:t>エ 将来の展望</w:t>
            </w:r>
          </w:p>
          <w:p w14:paraId="3EBED9F6" w14:textId="77777777" w:rsidR="00C54D33" w:rsidRPr="008B100E" w:rsidRDefault="00C54D33">
            <w:pPr>
              <w:widowControl w:val="0"/>
              <w:overflowPunct w:val="0"/>
              <w:spacing w:after="0" w:line="240" w:lineRule="auto"/>
              <w:ind w:left="0"/>
              <w:jc w:val="both"/>
              <w:textAlignment w:val="baseline"/>
              <w:rPr>
                <w:rFonts w:cs="ＭＳ ゴシック"/>
                <w:color w:val="auto"/>
                <w:sz w:val="22"/>
                <w:szCs w:val="20"/>
                <w:lang w:eastAsia="ja-JP"/>
              </w:rPr>
            </w:pP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14:paraId="3ABC8CA8" w14:textId="77777777" w:rsidR="00C54D33" w:rsidRPr="008B100E" w:rsidRDefault="00C54D33">
            <w:pPr>
              <w:widowControl w:val="0"/>
              <w:overflowPunct w:val="0"/>
              <w:snapToGrid w:val="0"/>
              <w:spacing w:after="0" w:line="240" w:lineRule="auto"/>
              <w:ind w:left="0"/>
              <w:jc w:val="both"/>
              <w:textAlignment w:val="baseline"/>
              <w:rPr>
                <w:rFonts w:cs="ＭＳ ゴシック"/>
                <w:color w:val="auto"/>
                <w:sz w:val="22"/>
                <w:szCs w:val="20"/>
                <w:lang w:eastAsia="ja-JP"/>
              </w:rPr>
            </w:pPr>
          </w:p>
        </w:tc>
      </w:tr>
    </w:tbl>
    <w:p w14:paraId="61933ED4"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注：事業の実現性について、各項目の取組を記載すること。</w:t>
      </w:r>
    </w:p>
    <w:p w14:paraId="68DE41ED"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p w14:paraId="3194050E" w14:textId="77777777" w:rsidR="00C54D33" w:rsidRPr="008B100E" w:rsidRDefault="00C54D33">
      <w:pPr>
        <w:widowControl w:val="0"/>
        <w:overflowPunct w:val="0"/>
        <w:spacing w:after="0" w:line="285" w:lineRule="exact"/>
        <w:ind w:left="0" w:firstLine="220"/>
        <w:jc w:val="both"/>
        <w:textAlignment w:val="baseline"/>
        <w:rPr>
          <w:color w:val="auto"/>
        </w:rPr>
      </w:pPr>
      <w:r w:rsidRPr="008B100E">
        <w:rPr>
          <w:rFonts w:cs="ＭＳ ゴシック"/>
          <w:color w:val="auto"/>
          <w:sz w:val="22"/>
          <w:szCs w:val="20"/>
          <w:lang w:eastAsia="ja-JP"/>
        </w:rPr>
        <w:lastRenderedPageBreak/>
        <w:t>オ 資力及び信用度</w:t>
      </w:r>
    </w:p>
    <w:tbl>
      <w:tblPr>
        <w:tblW w:w="0" w:type="auto"/>
        <w:tblInd w:w="240" w:type="dxa"/>
        <w:tblLayout w:type="fixed"/>
        <w:tblLook w:val="0000" w:firstRow="0" w:lastRow="0" w:firstColumn="0" w:lastColumn="0" w:noHBand="0" w:noVBand="0"/>
      </w:tblPr>
      <w:tblGrid>
        <w:gridCol w:w="567"/>
        <w:gridCol w:w="567"/>
        <w:gridCol w:w="2895"/>
        <w:gridCol w:w="932"/>
        <w:gridCol w:w="1418"/>
        <w:gridCol w:w="2713"/>
      </w:tblGrid>
      <w:tr w:rsidR="008B100E" w:rsidRPr="008B100E" w14:paraId="12CAE396" w14:textId="77777777" w:rsidTr="00AC65D4">
        <w:trPr>
          <w:cantSplit/>
        </w:trPr>
        <w:tc>
          <w:tcPr>
            <w:tcW w:w="567"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1692A967" w14:textId="77777777" w:rsidR="00C54D33" w:rsidRPr="008B100E" w:rsidRDefault="00C54D33" w:rsidP="00AC65D4">
            <w:pPr>
              <w:widowControl w:val="0"/>
              <w:spacing w:after="0" w:line="240" w:lineRule="auto"/>
              <w:ind w:left="0" w:right="113"/>
              <w:jc w:val="center"/>
              <w:rPr>
                <w:color w:val="auto"/>
              </w:rPr>
            </w:pPr>
            <w:r w:rsidRPr="008B100E">
              <w:rPr>
                <w:rFonts w:cs="Times New Roman"/>
                <w:color w:val="auto"/>
                <w:kern w:val="1"/>
                <w:sz w:val="22"/>
                <w:lang w:eastAsia="ja-JP"/>
              </w:rPr>
              <w:t>生産方式</w:t>
            </w:r>
            <w:r w:rsidR="00EA14B1" w:rsidRPr="008B100E">
              <w:rPr>
                <w:rFonts w:cs="Times New Roman" w:hint="eastAsia"/>
                <w:color w:val="auto"/>
                <w:kern w:val="1"/>
                <w:sz w:val="22"/>
                <w:lang w:eastAsia="ja-JP"/>
              </w:rPr>
              <w:t>に関する</w:t>
            </w:r>
            <w:r w:rsidRPr="008B100E">
              <w:rPr>
                <w:rFonts w:cs="Times New Roman"/>
                <w:color w:val="auto"/>
                <w:kern w:val="1"/>
                <w:sz w:val="22"/>
                <w:lang w:eastAsia="ja-JP"/>
              </w:rPr>
              <w:t>目標</w:t>
            </w:r>
          </w:p>
        </w:tc>
        <w:tc>
          <w:tcPr>
            <w:tcW w:w="567"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13799A8E" w14:textId="77777777" w:rsidR="00C54D33" w:rsidRPr="008B100E" w:rsidRDefault="00C54D33" w:rsidP="00AC65D4">
            <w:pPr>
              <w:widowControl w:val="0"/>
              <w:spacing w:after="0" w:line="240" w:lineRule="auto"/>
              <w:ind w:left="113" w:right="113" w:firstLine="0"/>
              <w:jc w:val="center"/>
              <w:rPr>
                <w:color w:val="auto"/>
              </w:rPr>
            </w:pPr>
            <w:r w:rsidRPr="008B100E">
              <w:rPr>
                <w:rFonts w:cs="Times New Roman"/>
                <w:color w:val="auto"/>
                <w:kern w:val="1"/>
                <w:sz w:val="22"/>
                <w:lang w:eastAsia="ja-JP"/>
              </w:rPr>
              <w:t>機械・施設</w:t>
            </w:r>
          </w:p>
        </w:tc>
        <w:tc>
          <w:tcPr>
            <w:tcW w:w="2895" w:type="dxa"/>
            <w:tcBorders>
              <w:top w:val="single" w:sz="4" w:space="0" w:color="000000"/>
              <w:left w:val="single" w:sz="4" w:space="0" w:color="000000"/>
              <w:bottom w:val="single" w:sz="4" w:space="0" w:color="000000"/>
            </w:tcBorders>
            <w:shd w:val="clear" w:color="auto" w:fill="auto"/>
            <w:vAlign w:val="center"/>
          </w:tcPr>
          <w:p w14:paraId="3B2AEDA9" w14:textId="77777777" w:rsidR="00C54D33" w:rsidRPr="008B100E" w:rsidRDefault="00C54D33">
            <w:pPr>
              <w:jc w:val="center"/>
              <w:rPr>
                <w:color w:val="auto"/>
              </w:rPr>
            </w:pPr>
            <w:r w:rsidRPr="008B100E">
              <w:rPr>
                <w:rFonts w:cs="Times New Roman"/>
                <w:color w:val="auto"/>
                <w:kern w:val="1"/>
                <w:sz w:val="22"/>
                <w:lang w:eastAsia="ja-JP"/>
              </w:rPr>
              <w:t>機械・施設名</w:t>
            </w:r>
          </w:p>
        </w:tc>
        <w:tc>
          <w:tcPr>
            <w:tcW w:w="932" w:type="dxa"/>
            <w:tcBorders>
              <w:top w:val="single" w:sz="4" w:space="0" w:color="000000"/>
              <w:left w:val="single" w:sz="4" w:space="0" w:color="000000"/>
              <w:bottom w:val="single" w:sz="4" w:space="0" w:color="000000"/>
            </w:tcBorders>
            <w:shd w:val="clear" w:color="auto" w:fill="auto"/>
            <w:vAlign w:val="center"/>
          </w:tcPr>
          <w:p w14:paraId="78EC4F72" w14:textId="77777777" w:rsidR="00C54D33" w:rsidRPr="008B100E" w:rsidRDefault="00C54D33">
            <w:pPr>
              <w:ind w:left="0" w:firstLine="0"/>
              <w:jc w:val="center"/>
              <w:rPr>
                <w:color w:val="auto"/>
              </w:rPr>
            </w:pPr>
            <w:r w:rsidRPr="008B100E">
              <w:rPr>
                <w:color w:val="auto"/>
                <w:sz w:val="22"/>
                <w:lang w:eastAsia="ja-JP"/>
              </w:rPr>
              <w:t>新設・更新</w:t>
            </w:r>
          </w:p>
        </w:tc>
        <w:tc>
          <w:tcPr>
            <w:tcW w:w="1418" w:type="dxa"/>
            <w:tcBorders>
              <w:top w:val="single" w:sz="4" w:space="0" w:color="000000"/>
              <w:left w:val="single" w:sz="4" w:space="0" w:color="000000"/>
              <w:bottom w:val="single" w:sz="4" w:space="0" w:color="000000"/>
            </w:tcBorders>
            <w:shd w:val="clear" w:color="auto" w:fill="auto"/>
            <w:vAlign w:val="center"/>
          </w:tcPr>
          <w:p w14:paraId="1CB0CD90"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投資額</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ADE9C" w14:textId="77777777" w:rsidR="00C54D33" w:rsidRPr="008B100E" w:rsidRDefault="00C54D33">
            <w:pPr>
              <w:widowControl w:val="0"/>
              <w:spacing w:after="0" w:line="240" w:lineRule="auto"/>
              <w:ind w:left="0" w:firstLine="0"/>
              <w:jc w:val="center"/>
              <w:rPr>
                <w:color w:val="auto"/>
              </w:rPr>
            </w:pPr>
            <w:r w:rsidRPr="008B100E">
              <w:rPr>
                <w:rFonts w:cs="Times New Roman"/>
                <w:color w:val="auto"/>
                <w:kern w:val="1"/>
                <w:sz w:val="22"/>
                <w:lang w:eastAsia="ja-JP"/>
              </w:rPr>
              <w:t>資金の調達方法（自己資金、補助金、借入金等）</w:t>
            </w:r>
          </w:p>
        </w:tc>
      </w:tr>
      <w:tr w:rsidR="008B100E" w:rsidRPr="008B100E" w14:paraId="41DFB700" w14:textId="77777777">
        <w:trPr>
          <w:cantSplit/>
          <w:trHeight w:val="484"/>
        </w:trPr>
        <w:tc>
          <w:tcPr>
            <w:tcW w:w="567" w:type="dxa"/>
            <w:vMerge/>
            <w:tcBorders>
              <w:top w:val="single" w:sz="4" w:space="0" w:color="000000"/>
              <w:left w:val="single" w:sz="4" w:space="0" w:color="000000"/>
              <w:bottom w:val="single" w:sz="4" w:space="0" w:color="000000"/>
            </w:tcBorders>
            <w:shd w:val="clear" w:color="auto" w:fill="auto"/>
            <w:vAlign w:val="center"/>
          </w:tcPr>
          <w:p w14:paraId="0C89ADF6"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18E38040" w14:textId="77777777" w:rsidR="00C54D33" w:rsidRPr="008B100E" w:rsidRDefault="00C54D33">
            <w:pPr>
              <w:rPr>
                <w:color w:val="auto"/>
              </w:rPr>
            </w:pPr>
          </w:p>
        </w:tc>
        <w:tc>
          <w:tcPr>
            <w:tcW w:w="2895" w:type="dxa"/>
            <w:tcBorders>
              <w:top w:val="dotted" w:sz="4" w:space="0" w:color="000000"/>
              <w:left w:val="single" w:sz="4" w:space="0" w:color="000000"/>
              <w:bottom w:val="dotted" w:sz="4" w:space="0" w:color="000000"/>
            </w:tcBorders>
            <w:shd w:val="clear" w:color="auto" w:fill="auto"/>
          </w:tcPr>
          <w:p w14:paraId="6ABBCE78"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dotted" w:sz="4" w:space="0" w:color="000000"/>
            </w:tcBorders>
            <w:shd w:val="clear" w:color="auto" w:fill="auto"/>
          </w:tcPr>
          <w:p w14:paraId="41ECCCC7"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single" w:sz="4" w:space="0" w:color="000000"/>
              <w:left w:val="single" w:sz="4" w:space="0" w:color="000000"/>
              <w:bottom w:val="dotted" w:sz="4" w:space="0" w:color="000000"/>
            </w:tcBorders>
            <w:shd w:val="clear" w:color="auto" w:fill="auto"/>
            <w:vAlign w:val="center"/>
          </w:tcPr>
          <w:p w14:paraId="3478B972"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66F2B60"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5499B02C" w14:textId="77777777">
        <w:trPr>
          <w:cantSplit/>
          <w:trHeight w:val="547"/>
        </w:trPr>
        <w:tc>
          <w:tcPr>
            <w:tcW w:w="567" w:type="dxa"/>
            <w:vMerge/>
            <w:tcBorders>
              <w:top w:val="single" w:sz="4" w:space="0" w:color="000000"/>
              <w:left w:val="single" w:sz="4" w:space="0" w:color="000000"/>
              <w:bottom w:val="single" w:sz="4" w:space="0" w:color="000000"/>
            </w:tcBorders>
            <w:shd w:val="clear" w:color="auto" w:fill="auto"/>
            <w:vAlign w:val="center"/>
          </w:tcPr>
          <w:p w14:paraId="3E7C4C86"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41907C22" w14:textId="77777777" w:rsidR="00C54D33" w:rsidRPr="008B100E" w:rsidRDefault="00C54D33">
            <w:pPr>
              <w:rPr>
                <w:color w:val="auto"/>
              </w:rPr>
            </w:pPr>
          </w:p>
        </w:tc>
        <w:tc>
          <w:tcPr>
            <w:tcW w:w="2895" w:type="dxa"/>
            <w:tcBorders>
              <w:top w:val="dotted" w:sz="4" w:space="0" w:color="000000"/>
              <w:left w:val="single" w:sz="4" w:space="0" w:color="000000"/>
              <w:bottom w:val="dotted" w:sz="4" w:space="0" w:color="000000"/>
            </w:tcBorders>
            <w:shd w:val="clear" w:color="auto" w:fill="auto"/>
          </w:tcPr>
          <w:p w14:paraId="5EF6FAD1"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dotted" w:sz="4" w:space="0" w:color="000000"/>
            </w:tcBorders>
            <w:shd w:val="clear" w:color="auto" w:fill="auto"/>
          </w:tcPr>
          <w:p w14:paraId="4401154B"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dotted" w:sz="4" w:space="0" w:color="000000"/>
              <w:left w:val="single" w:sz="4" w:space="0" w:color="000000"/>
              <w:bottom w:val="dotted" w:sz="4" w:space="0" w:color="000000"/>
            </w:tcBorders>
            <w:shd w:val="clear" w:color="auto" w:fill="auto"/>
            <w:vAlign w:val="center"/>
          </w:tcPr>
          <w:p w14:paraId="789AB143"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18F616E"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5A574514" w14:textId="77777777">
        <w:trPr>
          <w:cantSplit/>
          <w:trHeight w:val="569"/>
        </w:trPr>
        <w:tc>
          <w:tcPr>
            <w:tcW w:w="567" w:type="dxa"/>
            <w:vMerge/>
            <w:tcBorders>
              <w:top w:val="single" w:sz="4" w:space="0" w:color="000000"/>
              <w:left w:val="single" w:sz="4" w:space="0" w:color="000000"/>
              <w:bottom w:val="single" w:sz="4" w:space="0" w:color="000000"/>
            </w:tcBorders>
            <w:shd w:val="clear" w:color="auto" w:fill="auto"/>
            <w:vAlign w:val="center"/>
          </w:tcPr>
          <w:p w14:paraId="27086173"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078F4DF9" w14:textId="77777777" w:rsidR="00C54D33" w:rsidRPr="008B100E" w:rsidRDefault="00C54D33">
            <w:pPr>
              <w:rPr>
                <w:color w:val="auto"/>
              </w:rPr>
            </w:pPr>
          </w:p>
        </w:tc>
        <w:tc>
          <w:tcPr>
            <w:tcW w:w="2895" w:type="dxa"/>
            <w:tcBorders>
              <w:top w:val="dotted" w:sz="4" w:space="0" w:color="000000"/>
              <w:left w:val="single" w:sz="4" w:space="0" w:color="000000"/>
              <w:bottom w:val="dotted" w:sz="4" w:space="0" w:color="000000"/>
            </w:tcBorders>
            <w:shd w:val="clear" w:color="auto" w:fill="auto"/>
          </w:tcPr>
          <w:p w14:paraId="1FAF1117"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dotted" w:sz="4" w:space="0" w:color="000000"/>
            </w:tcBorders>
            <w:shd w:val="clear" w:color="auto" w:fill="auto"/>
          </w:tcPr>
          <w:p w14:paraId="1A2F6BB6"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dotted" w:sz="4" w:space="0" w:color="000000"/>
              <w:left w:val="single" w:sz="4" w:space="0" w:color="000000"/>
              <w:bottom w:val="dotted" w:sz="4" w:space="0" w:color="000000"/>
            </w:tcBorders>
            <w:shd w:val="clear" w:color="auto" w:fill="auto"/>
            <w:vAlign w:val="center"/>
          </w:tcPr>
          <w:p w14:paraId="2843DC1E"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E602AD0"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4DBEC11D" w14:textId="77777777">
        <w:trPr>
          <w:cantSplit/>
          <w:trHeight w:val="543"/>
        </w:trPr>
        <w:tc>
          <w:tcPr>
            <w:tcW w:w="567" w:type="dxa"/>
            <w:vMerge/>
            <w:tcBorders>
              <w:top w:val="single" w:sz="4" w:space="0" w:color="000000"/>
              <w:left w:val="single" w:sz="4" w:space="0" w:color="000000"/>
              <w:bottom w:val="single" w:sz="4" w:space="0" w:color="000000"/>
            </w:tcBorders>
            <w:shd w:val="clear" w:color="auto" w:fill="auto"/>
            <w:vAlign w:val="center"/>
          </w:tcPr>
          <w:p w14:paraId="6101F019"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2264D523" w14:textId="77777777" w:rsidR="00C54D33" w:rsidRPr="008B100E" w:rsidRDefault="00C54D33">
            <w:pPr>
              <w:rPr>
                <w:color w:val="auto"/>
              </w:rPr>
            </w:pPr>
          </w:p>
        </w:tc>
        <w:tc>
          <w:tcPr>
            <w:tcW w:w="2895" w:type="dxa"/>
            <w:tcBorders>
              <w:top w:val="dotted" w:sz="4" w:space="0" w:color="000000"/>
              <w:left w:val="single" w:sz="4" w:space="0" w:color="000000"/>
              <w:bottom w:val="dotted" w:sz="4" w:space="0" w:color="000000"/>
            </w:tcBorders>
            <w:shd w:val="clear" w:color="auto" w:fill="auto"/>
          </w:tcPr>
          <w:p w14:paraId="11516254"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dotted" w:sz="4" w:space="0" w:color="000000"/>
            </w:tcBorders>
            <w:shd w:val="clear" w:color="auto" w:fill="auto"/>
          </w:tcPr>
          <w:p w14:paraId="7A35F658"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dotted" w:sz="4" w:space="0" w:color="000000"/>
              <w:left w:val="single" w:sz="4" w:space="0" w:color="000000"/>
              <w:bottom w:val="dotted" w:sz="4" w:space="0" w:color="000000"/>
            </w:tcBorders>
            <w:shd w:val="clear" w:color="auto" w:fill="auto"/>
            <w:vAlign w:val="center"/>
          </w:tcPr>
          <w:p w14:paraId="03389944"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D5C6C98"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4B5B6BBD" w14:textId="77777777">
        <w:trPr>
          <w:cantSplit/>
          <w:trHeight w:val="565"/>
        </w:trPr>
        <w:tc>
          <w:tcPr>
            <w:tcW w:w="567" w:type="dxa"/>
            <w:vMerge/>
            <w:tcBorders>
              <w:top w:val="single" w:sz="4" w:space="0" w:color="000000"/>
              <w:left w:val="single" w:sz="4" w:space="0" w:color="000000"/>
              <w:bottom w:val="single" w:sz="4" w:space="0" w:color="000000"/>
            </w:tcBorders>
            <w:shd w:val="clear" w:color="auto" w:fill="auto"/>
            <w:vAlign w:val="center"/>
          </w:tcPr>
          <w:p w14:paraId="2A03415D"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59EF5FBB" w14:textId="77777777" w:rsidR="00C54D33" w:rsidRPr="008B100E" w:rsidRDefault="00C54D33">
            <w:pPr>
              <w:rPr>
                <w:color w:val="auto"/>
              </w:rPr>
            </w:pPr>
          </w:p>
        </w:tc>
        <w:tc>
          <w:tcPr>
            <w:tcW w:w="2895" w:type="dxa"/>
            <w:tcBorders>
              <w:top w:val="dotted" w:sz="4" w:space="0" w:color="000000"/>
              <w:left w:val="single" w:sz="4" w:space="0" w:color="000000"/>
              <w:bottom w:val="dotted" w:sz="4" w:space="0" w:color="000000"/>
            </w:tcBorders>
            <w:shd w:val="clear" w:color="auto" w:fill="auto"/>
          </w:tcPr>
          <w:p w14:paraId="4F3865B2"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dotted" w:sz="4" w:space="0" w:color="000000"/>
            </w:tcBorders>
            <w:shd w:val="clear" w:color="auto" w:fill="auto"/>
          </w:tcPr>
          <w:p w14:paraId="41A2328F"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dotted" w:sz="4" w:space="0" w:color="000000"/>
              <w:left w:val="single" w:sz="4" w:space="0" w:color="000000"/>
              <w:bottom w:val="dotted" w:sz="4" w:space="0" w:color="000000"/>
            </w:tcBorders>
            <w:shd w:val="clear" w:color="auto" w:fill="auto"/>
            <w:vAlign w:val="center"/>
          </w:tcPr>
          <w:p w14:paraId="067A6A13"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1441161"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r w:rsidR="008B100E" w:rsidRPr="008B100E" w14:paraId="53368F57" w14:textId="77777777">
        <w:trPr>
          <w:cantSplit/>
          <w:trHeight w:val="559"/>
        </w:trPr>
        <w:tc>
          <w:tcPr>
            <w:tcW w:w="567" w:type="dxa"/>
            <w:vMerge/>
            <w:tcBorders>
              <w:top w:val="single" w:sz="4" w:space="0" w:color="000000"/>
              <w:left w:val="single" w:sz="4" w:space="0" w:color="000000"/>
              <w:bottom w:val="single" w:sz="4" w:space="0" w:color="000000"/>
            </w:tcBorders>
            <w:shd w:val="clear" w:color="auto" w:fill="auto"/>
            <w:vAlign w:val="center"/>
          </w:tcPr>
          <w:p w14:paraId="0D40FFAA" w14:textId="77777777" w:rsidR="00C54D33" w:rsidRPr="008B100E" w:rsidRDefault="00C54D33">
            <w:pPr>
              <w:rPr>
                <w:color w:val="auto"/>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119CD39C" w14:textId="77777777" w:rsidR="00C54D33" w:rsidRPr="008B100E" w:rsidRDefault="00C54D33">
            <w:pPr>
              <w:rPr>
                <w:color w:val="auto"/>
              </w:rPr>
            </w:pPr>
          </w:p>
        </w:tc>
        <w:tc>
          <w:tcPr>
            <w:tcW w:w="2895" w:type="dxa"/>
            <w:tcBorders>
              <w:top w:val="dotted" w:sz="4" w:space="0" w:color="000000"/>
              <w:left w:val="single" w:sz="4" w:space="0" w:color="000000"/>
              <w:bottom w:val="single" w:sz="4" w:space="0" w:color="000000"/>
            </w:tcBorders>
            <w:shd w:val="clear" w:color="auto" w:fill="auto"/>
          </w:tcPr>
          <w:p w14:paraId="486EB9A6"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932" w:type="dxa"/>
            <w:tcBorders>
              <w:top w:val="dotted" w:sz="4" w:space="0" w:color="000000"/>
              <w:left w:val="single" w:sz="4" w:space="0" w:color="000000"/>
              <w:bottom w:val="single" w:sz="4" w:space="0" w:color="000000"/>
            </w:tcBorders>
            <w:shd w:val="clear" w:color="auto" w:fill="auto"/>
          </w:tcPr>
          <w:p w14:paraId="5AD4F510" w14:textId="77777777" w:rsidR="00C54D33" w:rsidRPr="008B100E" w:rsidRDefault="00C54D33">
            <w:pPr>
              <w:widowControl w:val="0"/>
              <w:snapToGrid w:val="0"/>
              <w:spacing w:after="0" w:line="240" w:lineRule="auto"/>
              <w:ind w:left="0" w:firstLine="0"/>
              <w:jc w:val="both"/>
              <w:rPr>
                <w:rFonts w:cs="Times New Roman"/>
                <w:color w:val="auto"/>
                <w:kern w:val="1"/>
                <w:sz w:val="22"/>
                <w:lang w:eastAsia="ja-JP"/>
              </w:rPr>
            </w:pPr>
          </w:p>
        </w:tc>
        <w:tc>
          <w:tcPr>
            <w:tcW w:w="1418" w:type="dxa"/>
            <w:tcBorders>
              <w:top w:val="dotted" w:sz="4" w:space="0" w:color="000000"/>
              <w:left w:val="single" w:sz="4" w:space="0" w:color="000000"/>
              <w:bottom w:val="single" w:sz="4" w:space="0" w:color="000000"/>
            </w:tcBorders>
            <w:shd w:val="clear" w:color="auto" w:fill="auto"/>
            <w:vAlign w:val="center"/>
          </w:tcPr>
          <w:p w14:paraId="36CA45E6" w14:textId="77777777" w:rsidR="00C54D33" w:rsidRPr="008B100E" w:rsidRDefault="00C54D33">
            <w:pPr>
              <w:widowControl w:val="0"/>
              <w:snapToGrid w:val="0"/>
              <w:spacing w:after="0" w:line="240" w:lineRule="auto"/>
              <w:ind w:left="0" w:firstLine="0"/>
              <w:jc w:val="right"/>
              <w:rPr>
                <w:color w:val="auto"/>
              </w:rPr>
            </w:pPr>
            <w:r w:rsidRPr="008B100E">
              <w:rPr>
                <w:rFonts w:cs="Times New Roman"/>
                <w:color w:val="auto"/>
                <w:kern w:val="1"/>
                <w:sz w:val="22"/>
                <w:lang w:eastAsia="ja-JP"/>
              </w:rPr>
              <w:t>千円</w:t>
            </w:r>
          </w:p>
        </w:tc>
        <w:tc>
          <w:tcPr>
            <w:tcW w:w="2713"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8E84F4A" w14:textId="77777777" w:rsidR="00C54D33" w:rsidRPr="008B100E" w:rsidRDefault="00C54D33">
            <w:pPr>
              <w:widowControl w:val="0"/>
              <w:snapToGrid w:val="0"/>
              <w:spacing w:after="0" w:line="240" w:lineRule="auto"/>
              <w:ind w:left="0" w:firstLine="0"/>
              <w:jc w:val="center"/>
              <w:rPr>
                <w:rFonts w:cs="Times New Roman"/>
                <w:color w:val="auto"/>
                <w:kern w:val="1"/>
                <w:sz w:val="22"/>
                <w:lang w:eastAsia="ja-JP"/>
              </w:rPr>
            </w:pPr>
          </w:p>
        </w:tc>
      </w:tr>
    </w:tbl>
    <w:p w14:paraId="6F25E50E" w14:textId="77777777" w:rsidR="00C54D33" w:rsidRPr="008B100E" w:rsidRDefault="00C54D33">
      <w:pPr>
        <w:widowControl w:val="0"/>
        <w:overflowPunct w:val="0"/>
        <w:spacing w:after="0" w:line="285" w:lineRule="exact"/>
        <w:ind w:left="660" w:hanging="660"/>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注：　</w:t>
      </w:r>
      <w:r w:rsidRPr="008B100E">
        <w:rPr>
          <w:rFonts w:cs="Times New Roman"/>
          <w:color w:val="auto"/>
          <w:kern w:val="1"/>
          <w:sz w:val="22"/>
          <w:lang w:eastAsia="ja-JP"/>
        </w:rPr>
        <w:t>機械・施設名は、生産方式</w:t>
      </w:r>
      <w:r w:rsidR="00EA14B1" w:rsidRPr="008B100E">
        <w:rPr>
          <w:rFonts w:cs="Times New Roman" w:hint="eastAsia"/>
          <w:color w:val="auto"/>
          <w:kern w:val="1"/>
          <w:sz w:val="22"/>
          <w:lang w:eastAsia="ja-JP"/>
        </w:rPr>
        <w:t>に関する</w:t>
      </w:r>
      <w:r w:rsidRPr="008B100E">
        <w:rPr>
          <w:rFonts w:cs="Times New Roman"/>
          <w:color w:val="auto"/>
          <w:kern w:val="1"/>
          <w:sz w:val="22"/>
          <w:lang w:eastAsia="ja-JP"/>
        </w:rPr>
        <w:t>目標における機械・施設整備に記載するものを転記する。</w:t>
      </w:r>
    </w:p>
    <w:p w14:paraId="1BD12BDF" w14:textId="77777777" w:rsidR="00C54D33" w:rsidRPr="008B100E" w:rsidRDefault="00C54D33">
      <w:pPr>
        <w:widowControl w:val="0"/>
        <w:overflowPunct w:val="0"/>
        <w:spacing w:after="0" w:line="285" w:lineRule="exact"/>
        <w:ind w:left="240" w:firstLine="0"/>
        <w:jc w:val="both"/>
        <w:textAlignment w:val="baseline"/>
        <w:rPr>
          <w:color w:val="auto"/>
        </w:rPr>
      </w:pPr>
      <w:r w:rsidRPr="008B100E">
        <w:rPr>
          <w:rFonts w:cs="ＭＳ ゴシック"/>
          <w:color w:val="auto"/>
          <w:sz w:val="22"/>
          <w:szCs w:val="20"/>
          <w:lang w:eastAsia="ja-JP"/>
        </w:rPr>
        <w:t>注：　一つの機械・設備であっても資金の調達方法が複数ある場合は、分けて記載すること。</w:t>
      </w:r>
    </w:p>
    <w:p w14:paraId="428CBF23" w14:textId="77777777" w:rsidR="00C54D33" w:rsidRPr="008B100E" w:rsidRDefault="00C54D33">
      <w:pPr>
        <w:widowControl w:val="0"/>
        <w:overflowPunct w:val="0"/>
        <w:spacing w:after="0" w:line="285" w:lineRule="exact"/>
        <w:ind w:left="680" w:hanging="440"/>
        <w:jc w:val="both"/>
        <w:textAlignment w:val="baseline"/>
        <w:rPr>
          <w:color w:val="auto"/>
        </w:rPr>
      </w:pPr>
      <w:r w:rsidRPr="008B100E">
        <w:rPr>
          <w:color w:val="auto"/>
          <w:sz w:val="22"/>
          <w:lang w:eastAsia="ja-JP"/>
        </w:rPr>
        <w:t>注：　事業を実施するために十分な資力及び信用を有することを証する資料を必ず添付すること。</w:t>
      </w:r>
    </w:p>
    <w:p w14:paraId="2C8D733D" w14:textId="77777777" w:rsidR="00C54D33" w:rsidRPr="008B100E" w:rsidRDefault="00C54D33">
      <w:pPr>
        <w:widowControl w:val="0"/>
        <w:overflowPunct w:val="0"/>
        <w:spacing w:after="0" w:line="285" w:lineRule="exact"/>
        <w:ind w:left="1160" w:hanging="440"/>
        <w:jc w:val="both"/>
        <w:textAlignment w:val="baseline"/>
        <w:rPr>
          <w:color w:val="auto"/>
        </w:rPr>
      </w:pPr>
      <w:r w:rsidRPr="008B100E">
        <w:rPr>
          <w:color w:val="auto"/>
          <w:sz w:val="22"/>
          <w:lang w:eastAsia="ja-JP"/>
        </w:rPr>
        <w:t>（</w:t>
      </w:r>
      <w:r w:rsidRPr="008B100E">
        <w:rPr>
          <w:color w:val="auto"/>
          <w:sz w:val="22"/>
        </w:rPr>
        <w:t>法人</w:t>
      </w:r>
      <w:r w:rsidRPr="008B100E">
        <w:rPr>
          <w:color w:val="auto"/>
          <w:sz w:val="22"/>
          <w:lang w:eastAsia="ja-JP"/>
        </w:rPr>
        <w:t>）</w:t>
      </w:r>
      <w:r w:rsidR="00A93A1A" w:rsidRPr="008B100E">
        <w:rPr>
          <w:color w:val="auto"/>
          <w:sz w:val="22"/>
        </w:rPr>
        <w:t>直近３期分の貸借対照表・損益計算書・株主資本等変動計算書・キャッシュフロー計算書（キャッシュフロー計算書を未作成の場合は、その旨の申立書）</w:t>
      </w:r>
      <w:r w:rsidR="00A93A1A" w:rsidRPr="008B100E">
        <w:rPr>
          <w:color w:val="auto"/>
          <w:sz w:val="22"/>
          <w:lang w:eastAsia="ja-JP"/>
        </w:rPr>
        <w:t>・科目内訳書</w:t>
      </w:r>
      <w:r w:rsidR="00A93A1A" w:rsidRPr="008B100E">
        <w:rPr>
          <w:color w:val="auto"/>
          <w:sz w:val="22"/>
        </w:rPr>
        <w:t>、銀行その他から融資を受ける場合は借入計画、融資額証明書</w:t>
      </w:r>
      <w:r w:rsidR="00A93A1A" w:rsidRPr="008B100E">
        <w:rPr>
          <w:color w:val="auto"/>
          <w:sz w:val="22"/>
          <w:lang w:eastAsia="ja-JP"/>
        </w:rPr>
        <w:t>、借入金の内容</w:t>
      </w:r>
      <w:r w:rsidR="00A93A1A" w:rsidRPr="008B100E">
        <w:rPr>
          <w:color w:val="auto"/>
          <w:sz w:val="22"/>
        </w:rPr>
        <w:t>など資力に関する資料</w:t>
      </w:r>
      <w:r w:rsidR="00A93A1A" w:rsidRPr="008B100E">
        <w:rPr>
          <w:color w:val="auto"/>
          <w:sz w:val="22"/>
          <w:lang w:eastAsia="ja-JP"/>
        </w:rPr>
        <w:t>を添付すること。なお、直近の事業年度で債務超過となっている場合は、５年以内に債務超過が解消される見込があることを示す資料を添付すること</w:t>
      </w:r>
      <w:r w:rsidRPr="008B100E">
        <w:rPr>
          <w:color w:val="auto"/>
          <w:sz w:val="22"/>
          <w:lang w:eastAsia="ja-JP"/>
        </w:rPr>
        <w:t>。</w:t>
      </w:r>
    </w:p>
    <w:p w14:paraId="498AB69D" w14:textId="77777777" w:rsidR="00C54D33" w:rsidRPr="008B100E" w:rsidRDefault="00C54D33">
      <w:pPr>
        <w:widowControl w:val="0"/>
        <w:overflowPunct w:val="0"/>
        <w:spacing w:after="0" w:line="285" w:lineRule="exact"/>
        <w:ind w:left="1100" w:hanging="1100"/>
        <w:jc w:val="both"/>
        <w:textAlignment w:val="baseline"/>
        <w:rPr>
          <w:color w:val="auto"/>
        </w:rPr>
      </w:pPr>
      <w:r w:rsidRPr="008B100E">
        <w:rPr>
          <w:color w:val="auto"/>
          <w:sz w:val="22"/>
        </w:rPr>
        <w:t xml:space="preserve">　</w:t>
      </w:r>
      <w:r w:rsidRPr="008B100E">
        <w:rPr>
          <w:color w:val="auto"/>
          <w:sz w:val="22"/>
          <w:lang w:eastAsia="ja-JP"/>
        </w:rPr>
        <w:t xml:space="preserve">　 </w:t>
      </w:r>
      <w:r w:rsidRPr="008B100E">
        <w:rPr>
          <w:color w:val="auto"/>
          <w:sz w:val="22"/>
        </w:rPr>
        <w:t xml:space="preserve"> </w:t>
      </w:r>
      <w:r w:rsidRPr="008B100E">
        <w:rPr>
          <w:color w:val="auto"/>
          <w:sz w:val="22"/>
          <w:lang w:eastAsia="ja-JP"/>
        </w:rPr>
        <w:t>（</w:t>
      </w:r>
      <w:r w:rsidRPr="008B100E">
        <w:rPr>
          <w:color w:val="auto"/>
          <w:sz w:val="22"/>
        </w:rPr>
        <w:t>個人</w:t>
      </w:r>
      <w:r w:rsidRPr="008B100E">
        <w:rPr>
          <w:color w:val="auto"/>
          <w:sz w:val="22"/>
          <w:lang w:eastAsia="ja-JP"/>
        </w:rPr>
        <w:t>）</w:t>
      </w:r>
      <w:r w:rsidR="00A93A1A" w:rsidRPr="008B100E">
        <w:rPr>
          <w:color w:val="auto"/>
          <w:sz w:val="22"/>
        </w:rPr>
        <w:t>自己資金の場合は預貯金残高、所有する動産・不動産、銀行その他から融資を受ける場合は借入計画、融資額証明書など資力に関する資料</w:t>
      </w:r>
      <w:r w:rsidR="00A93A1A" w:rsidRPr="008B100E">
        <w:rPr>
          <w:color w:val="auto"/>
          <w:sz w:val="22"/>
          <w:lang w:eastAsia="ja-JP"/>
        </w:rPr>
        <w:t>、確定申告資料（収支内訳書）を添付すること</w:t>
      </w:r>
      <w:r w:rsidRPr="008B100E">
        <w:rPr>
          <w:color w:val="auto"/>
          <w:sz w:val="22"/>
          <w:lang w:eastAsia="ja-JP"/>
        </w:rPr>
        <w:t>。</w:t>
      </w:r>
    </w:p>
    <w:p w14:paraId="698C7B80" w14:textId="77777777" w:rsidR="00C54D33" w:rsidRPr="008B100E" w:rsidRDefault="00C54D33">
      <w:pPr>
        <w:widowControl w:val="0"/>
        <w:overflowPunct w:val="0"/>
        <w:spacing w:after="0" w:line="240" w:lineRule="auto"/>
        <w:ind w:left="0" w:firstLine="0"/>
        <w:jc w:val="both"/>
        <w:textAlignment w:val="baseline"/>
        <w:rPr>
          <w:rFonts w:eastAsia="DengXian" w:cs="ＭＳ ゴシック"/>
          <w:color w:val="auto"/>
          <w:sz w:val="22"/>
          <w:szCs w:val="20"/>
          <w:lang w:eastAsia="ja-JP"/>
        </w:rPr>
      </w:pPr>
    </w:p>
    <w:p w14:paraId="4D6ACEDE"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w:t>
      </w:r>
      <w:r w:rsidRPr="008B100E">
        <w:rPr>
          <w:color w:val="auto"/>
          <w:sz w:val="22"/>
          <w:szCs w:val="20"/>
          <w:lang w:eastAsia="ja-JP"/>
        </w:rPr>
        <w:t xml:space="preserve"> </w:t>
      </w:r>
      <w:r w:rsidRPr="008B100E">
        <w:rPr>
          <w:rFonts w:cs="ＭＳ ゴシック"/>
          <w:color w:val="auto"/>
          <w:sz w:val="22"/>
          <w:szCs w:val="20"/>
          <w:lang w:eastAsia="ja-JP"/>
        </w:rPr>
        <w:t>地域経済への波及効果に関する事項</w:t>
      </w:r>
    </w:p>
    <w:tbl>
      <w:tblPr>
        <w:tblW w:w="0" w:type="auto"/>
        <w:tblInd w:w="144" w:type="dxa"/>
        <w:tblLayout w:type="fixed"/>
        <w:tblCellMar>
          <w:left w:w="49" w:type="dxa"/>
          <w:right w:w="49" w:type="dxa"/>
        </w:tblCellMar>
        <w:tblLook w:val="0000" w:firstRow="0" w:lastRow="0" w:firstColumn="0" w:lastColumn="0" w:noHBand="0" w:noVBand="0"/>
      </w:tblPr>
      <w:tblGrid>
        <w:gridCol w:w="9270"/>
      </w:tblGrid>
      <w:tr w:rsidR="008B100E" w:rsidRPr="008B100E" w14:paraId="27409CDA" w14:textId="77777777">
        <w:tc>
          <w:tcPr>
            <w:tcW w:w="9270" w:type="dxa"/>
            <w:tcBorders>
              <w:top w:val="single" w:sz="4" w:space="0" w:color="000000"/>
              <w:left w:val="single" w:sz="4" w:space="0" w:color="000000"/>
              <w:bottom w:val="single" w:sz="4" w:space="0" w:color="000000"/>
              <w:right w:val="single" w:sz="4" w:space="0" w:color="000000"/>
            </w:tcBorders>
            <w:shd w:val="clear" w:color="auto" w:fill="auto"/>
          </w:tcPr>
          <w:p w14:paraId="158EEDAC"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地域経済への波及効果</w:t>
            </w:r>
          </w:p>
        </w:tc>
      </w:tr>
      <w:tr w:rsidR="008B100E" w:rsidRPr="008B100E" w14:paraId="695BA53E" w14:textId="77777777" w:rsidTr="007F48FF">
        <w:trPr>
          <w:trHeight w:val="1603"/>
        </w:trPr>
        <w:tc>
          <w:tcPr>
            <w:tcW w:w="9270" w:type="dxa"/>
            <w:tcBorders>
              <w:top w:val="single" w:sz="4" w:space="0" w:color="000000"/>
              <w:left w:val="single" w:sz="4" w:space="0" w:color="000000"/>
              <w:bottom w:val="single" w:sz="4" w:space="0" w:color="000000"/>
              <w:right w:val="single" w:sz="4" w:space="0" w:color="000000"/>
            </w:tcBorders>
            <w:shd w:val="clear" w:color="auto" w:fill="auto"/>
          </w:tcPr>
          <w:p w14:paraId="74CE27F7"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23E02798"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bl>
    <w:p w14:paraId="7BDF301C"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注：６次産業化（農産物加工・</w:t>
      </w:r>
      <w:r w:rsidR="00EA14B1" w:rsidRPr="008B100E">
        <w:rPr>
          <w:rFonts w:cs="ＭＳ ゴシック" w:hint="eastAsia"/>
          <w:color w:val="auto"/>
          <w:sz w:val="22"/>
          <w:szCs w:val="20"/>
          <w:lang w:eastAsia="ja-JP"/>
        </w:rPr>
        <w:t>流通</w:t>
      </w:r>
      <w:r w:rsidRPr="008B100E">
        <w:rPr>
          <w:rFonts w:cs="ＭＳ ゴシック"/>
          <w:color w:val="auto"/>
          <w:sz w:val="22"/>
          <w:szCs w:val="20"/>
          <w:lang w:eastAsia="ja-JP"/>
        </w:rPr>
        <w:t>販売等）による付加価値の創出、観光客の増、島内企業との新たな取引</w:t>
      </w:r>
      <w:r w:rsidR="00EA14B1" w:rsidRPr="008B100E">
        <w:rPr>
          <w:rFonts w:cs="ＭＳ ゴシック" w:hint="eastAsia"/>
          <w:color w:val="auto"/>
          <w:sz w:val="22"/>
          <w:szCs w:val="20"/>
          <w:lang w:eastAsia="ja-JP"/>
        </w:rPr>
        <w:t>の開始</w:t>
      </w:r>
      <w:r w:rsidRPr="008B100E">
        <w:rPr>
          <w:rFonts w:cs="ＭＳ ゴシック"/>
          <w:color w:val="auto"/>
          <w:sz w:val="22"/>
          <w:szCs w:val="20"/>
          <w:lang w:eastAsia="ja-JP"/>
        </w:rPr>
        <w:t>等、考えられる効果を金額等、具体的な数値を用いて記載すること。</w:t>
      </w:r>
    </w:p>
    <w:p w14:paraId="3C45944A"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p w14:paraId="5456A6EF"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w:t>
      </w:r>
      <w:r w:rsidRPr="008B100E">
        <w:rPr>
          <w:color w:val="auto"/>
          <w:sz w:val="22"/>
          <w:szCs w:val="20"/>
          <w:lang w:eastAsia="ja-JP"/>
        </w:rPr>
        <w:t xml:space="preserve"> </w:t>
      </w:r>
      <w:r w:rsidRPr="008B100E">
        <w:rPr>
          <w:rFonts w:cs="ＭＳ ゴシック"/>
          <w:color w:val="auto"/>
          <w:sz w:val="22"/>
          <w:szCs w:val="20"/>
          <w:lang w:eastAsia="ja-JP"/>
        </w:rPr>
        <w:t>地域貢献に関する事項</w:t>
      </w:r>
    </w:p>
    <w:tbl>
      <w:tblPr>
        <w:tblW w:w="0" w:type="auto"/>
        <w:tblInd w:w="144" w:type="dxa"/>
        <w:tblLayout w:type="fixed"/>
        <w:tblCellMar>
          <w:left w:w="49" w:type="dxa"/>
          <w:right w:w="49" w:type="dxa"/>
        </w:tblCellMar>
        <w:tblLook w:val="0000" w:firstRow="0" w:lastRow="0" w:firstColumn="0" w:lastColumn="0" w:noHBand="0" w:noVBand="0"/>
      </w:tblPr>
      <w:tblGrid>
        <w:gridCol w:w="9270"/>
      </w:tblGrid>
      <w:tr w:rsidR="008B100E" w:rsidRPr="008B100E" w14:paraId="41BFEB3F" w14:textId="77777777">
        <w:tc>
          <w:tcPr>
            <w:tcW w:w="9270" w:type="dxa"/>
            <w:tcBorders>
              <w:top w:val="single" w:sz="4" w:space="0" w:color="000000"/>
              <w:left w:val="single" w:sz="4" w:space="0" w:color="000000"/>
              <w:bottom w:val="single" w:sz="4" w:space="0" w:color="000000"/>
              <w:right w:val="single" w:sz="4" w:space="0" w:color="000000"/>
            </w:tcBorders>
            <w:shd w:val="clear" w:color="auto" w:fill="auto"/>
          </w:tcPr>
          <w:p w14:paraId="1B4F06AD" w14:textId="77777777" w:rsidR="00C54D33" w:rsidRPr="008B100E" w:rsidRDefault="00C54D33">
            <w:pPr>
              <w:widowControl w:val="0"/>
              <w:overflowPunct w:val="0"/>
              <w:spacing w:after="0" w:line="285" w:lineRule="exact"/>
              <w:ind w:left="0" w:firstLine="0"/>
              <w:jc w:val="center"/>
              <w:textAlignment w:val="baseline"/>
              <w:rPr>
                <w:color w:val="auto"/>
              </w:rPr>
            </w:pPr>
            <w:r w:rsidRPr="008B100E">
              <w:rPr>
                <w:rFonts w:cs="ＭＳ ゴシック"/>
                <w:color w:val="auto"/>
                <w:sz w:val="22"/>
                <w:szCs w:val="20"/>
                <w:lang w:eastAsia="ja-JP"/>
              </w:rPr>
              <w:t>地域貢献</w:t>
            </w:r>
          </w:p>
        </w:tc>
      </w:tr>
      <w:tr w:rsidR="008B100E" w:rsidRPr="008B100E" w14:paraId="63970990" w14:textId="77777777">
        <w:trPr>
          <w:trHeight w:val="1435"/>
        </w:trPr>
        <w:tc>
          <w:tcPr>
            <w:tcW w:w="9270" w:type="dxa"/>
            <w:tcBorders>
              <w:top w:val="single" w:sz="4" w:space="0" w:color="000000"/>
              <w:left w:val="single" w:sz="4" w:space="0" w:color="000000"/>
              <w:bottom w:val="single" w:sz="4" w:space="0" w:color="000000"/>
              <w:right w:val="single" w:sz="4" w:space="0" w:color="000000"/>
            </w:tcBorders>
            <w:shd w:val="clear" w:color="auto" w:fill="auto"/>
          </w:tcPr>
          <w:p w14:paraId="7AB0A5E7" w14:textId="77777777" w:rsidR="00C54D33" w:rsidRPr="008B100E" w:rsidRDefault="00C54D33">
            <w:pPr>
              <w:widowControl w:val="0"/>
              <w:overflowPunct w:val="0"/>
              <w:snapToGrid w:val="0"/>
              <w:spacing w:after="0" w:line="285" w:lineRule="exact"/>
              <w:ind w:left="0" w:firstLine="0"/>
              <w:jc w:val="both"/>
              <w:textAlignment w:val="baseline"/>
              <w:rPr>
                <w:rFonts w:cs="ＭＳ ゴシック"/>
                <w:color w:val="auto"/>
                <w:sz w:val="22"/>
                <w:szCs w:val="20"/>
                <w:lang w:eastAsia="ja-JP"/>
              </w:rPr>
            </w:pPr>
          </w:p>
          <w:p w14:paraId="65D97CD6" w14:textId="77777777" w:rsidR="00C54D33" w:rsidRPr="008B100E" w:rsidRDefault="00C54D33">
            <w:pPr>
              <w:widowControl w:val="0"/>
              <w:overflowPunct w:val="0"/>
              <w:spacing w:after="0" w:line="240" w:lineRule="auto"/>
              <w:ind w:left="0" w:firstLine="0"/>
              <w:jc w:val="both"/>
              <w:textAlignment w:val="baseline"/>
              <w:rPr>
                <w:rFonts w:cs="ＭＳ ゴシック"/>
                <w:color w:val="auto"/>
                <w:sz w:val="22"/>
                <w:szCs w:val="20"/>
                <w:lang w:eastAsia="ja-JP"/>
              </w:rPr>
            </w:pPr>
          </w:p>
        </w:tc>
      </w:tr>
    </w:tbl>
    <w:p w14:paraId="3456C1C3"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注：農福連携等の社会的な取組の実施など地域貢献活動を記載すること。</w:t>
      </w:r>
    </w:p>
    <w:p w14:paraId="7F54379E" w14:textId="77777777" w:rsidR="00C54D33" w:rsidRPr="008B100E" w:rsidRDefault="00C54D33">
      <w:pPr>
        <w:pageBreakBefore/>
        <w:widowControl w:val="0"/>
        <w:overflowPunct w:val="0"/>
        <w:spacing w:after="0" w:line="285" w:lineRule="exact"/>
        <w:ind w:left="0" w:firstLine="0"/>
        <w:jc w:val="both"/>
        <w:textAlignment w:val="baseline"/>
        <w:rPr>
          <w:rFonts w:cs="ＭＳ ゴシック"/>
          <w:color w:val="auto"/>
          <w:sz w:val="22"/>
          <w:szCs w:val="20"/>
          <w:lang w:eastAsia="ja-JP"/>
        </w:rPr>
      </w:pPr>
    </w:p>
    <w:p w14:paraId="5CE6AA2C"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（備考）</w:t>
      </w:r>
    </w:p>
    <w:p w14:paraId="181B4AE7"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１　法人経営にあっては、申請者の氏名欄に法人名及び代表者氏名を、生年月日欄に法人設立年月日を記載する。</w:t>
      </w:r>
    </w:p>
    <w:p w14:paraId="6A154F7D" w14:textId="77777777" w:rsidR="00C54D33" w:rsidRPr="008B100E" w:rsidRDefault="00C54D33">
      <w:pPr>
        <w:widowControl w:val="0"/>
        <w:overflowPunct w:val="0"/>
        <w:spacing w:after="0" w:line="285" w:lineRule="exact"/>
        <w:ind w:left="223" w:hanging="223"/>
        <w:jc w:val="both"/>
        <w:textAlignment w:val="baseline"/>
        <w:rPr>
          <w:rFonts w:cs="ＭＳ ゴシック"/>
          <w:color w:val="auto"/>
          <w:sz w:val="22"/>
          <w:szCs w:val="20"/>
          <w:lang w:eastAsia="ja-JP"/>
        </w:rPr>
      </w:pPr>
    </w:p>
    <w:p w14:paraId="4E976ADE"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14:paraId="21EB952D" w14:textId="77777777" w:rsidR="00C54D33" w:rsidRPr="008B100E" w:rsidRDefault="00C54D33">
      <w:pPr>
        <w:widowControl w:val="0"/>
        <w:overflowPunct w:val="0"/>
        <w:spacing w:after="0" w:line="285" w:lineRule="exact"/>
        <w:ind w:left="223" w:hanging="223"/>
        <w:jc w:val="both"/>
        <w:textAlignment w:val="baseline"/>
        <w:rPr>
          <w:rFonts w:cs="ＭＳ ゴシック"/>
          <w:color w:val="auto"/>
          <w:sz w:val="22"/>
          <w:szCs w:val="20"/>
          <w:lang w:eastAsia="ja-JP"/>
        </w:rPr>
      </w:pPr>
    </w:p>
    <w:p w14:paraId="65C6A09C"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３　氏名又は代表者の氏名を自署する場合においては、押印を省略することができる。</w:t>
      </w:r>
    </w:p>
    <w:p w14:paraId="100C6288" w14:textId="77777777" w:rsidR="00C54D33" w:rsidRPr="008B100E" w:rsidRDefault="00C54D33">
      <w:pPr>
        <w:widowControl w:val="0"/>
        <w:overflowPunct w:val="0"/>
        <w:spacing w:after="0" w:line="285" w:lineRule="exact"/>
        <w:ind w:left="223" w:hanging="223"/>
        <w:jc w:val="both"/>
        <w:textAlignment w:val="baseline"/>
        <w:rPr>
          <w:rFonts w:cs="ＭＳ ゴシック"/>
          <w:color w:val="auto"/>
          <w:sz w:val="22"/>
          <w:szCs w:val="20"/>
          <w:lang w:eastAsia="ja-JP"/>
        </w:rPr>
      </w:pPr>
    </w:p>
    <w:p w14:paraId="462CB76C"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４　就農時の就農地等</w:t>
      </w:r>
    </w:p>
    <w:p w14:paraId="3C859708"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ア  「就農地」欄には、就農地の市町村名を記載する。また、就農予定地の場合は、市町村名の後に（予定）と記載する。</w:t>
      </w:r>
    </w:p>
    <w:p w14:paraId="6BFFDDDA"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14:paraId="51EEED21"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ウ　「就農形態」欄には、該当する就農形態の□内にレ印を付す。親（三親等以内の親族を含む。以下同じ。）の農業経営を継承する場合は、継承する農業経営での従事期間を記入する。</w:t>
      </w:r>
    </w:p>
    <w:p w14:paraId="560BEB6C"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なお、就農形態の区分は、以下のとおりとする。</w:t>
      </w:r>
    </w:p>
    <w:p w14:paraId="22535F4F" w14:textId="77777777" w:rsidR="00C54D33" w:rsidRPr="008B100E" w:rsidRDefault="00C54D33">
      <w:pPr>
        <w:widowControl w:val="0"/>
        <w:overflowPunct w:val="0"/>
        <w:spacing w:after="0" w:line="285" w:lineRule="exact"/>
        <w:ind w:left="668" w:hanging="668"/>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（ア）「新たに農業経営を開始」は、親が農業経営を行っていない者が、新たに農業経営を開始する場合とする。</w:t>
      </w:r>
    </w:p>
    <w:p w14:paraId="737C21B4" w14:textId="77777777" w:rsidR="00C54D33" w:rsidRPr="008B100E" w:rsidRDefault="00C54D33">
      <w:pPr>
        <w:widowControl w:val="0"/>
        <w:overflowPunct w:val="0"/>
        <w:spacing w:after="0" w:line="285" w:lineRule="exact"/>
        <w:ind w:left="668" w:hanging="668"/>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 xml:space="preserve">　（イ）「親の農業経営とは別に新たな部門を開始」は、親の農業経営に従事していた者等が、親の農業経営部門とは別の部門で新たに農業経営を開始する場合とする。</w:t>
      </w:r>
    </w:p>
    <w:p w14:paraId="7C25E595" w14:textId="77777777" w:rsidR="00C54D33" w:rsidRPr="008B100E" w:rsidRDefault="00C54D33">
      <w:pPr>
        <w:widowControl w:val="0"/>
        <w:overflowPunct w:val="0"/>
        <w:spacing w:after="0" w:line="285" w:lineRule="exact"/>
        <w:ind w:left="668" w:hanging="668"/>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14:paraId="54E5743F"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エ　「目標とする営農類型」欄には、別記の営農類型の中から該当する営農類型を記載する。該当する営農類型がない場合は、その他（○○）として、その他の営農類型名を○○に記載する。</w:t>
      </w:r>
    </w:p>
    <w:p w14:paraId="01A97D1E"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オ　「将来の農業経営の構想」欄には、計画作成時において構想している将来（経営開始後おおむね５年後）の農業経営の概要を記載する。</w:t>
      </w:r>
    </w:p>
    <w:p w14:paraId="5E318E69"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color w:val="auto"/>
          <w:sz w:val="22"/>
          <w:szCs w:val="20"/>
          <w:lang w:eastAsia="ja-JP"/>
        </w:rPr>
        <w:t xml:space="preserve">  </w:t>
      </w:r>
      <w:r w:rsidRPr="008B100E">
        <w:rPr>
          <w:rFonts w:cs="ＭＳ ゴシック"/>
          <w:color w:val="auto"/>
          <w:sz w:val="22"/>
          <w:szCs w:val="20"/>
          <w:lang w:eastAsia="ja-JP"/>
        </w:rPr>
        <w:t>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14:paraId="2E3139EC" w14:textId="77777777" w:rsidR="00C54D33" w:rsidRPr="008B100E" w:rsidRDefault="00C54D33">
      <w:pPr>
        <w:widowControl w:val="0"/>
        <w:overflowPunct w:val="0"/>
        <w:spacing w:after="0" w:line="285" w:lineRule="exact"/>
        <w:ind w:left="445" w:hanging="445"/>
        <w:jc w:val="both"/>
        <w:textAlignment w:val="baseline"/>
        <w:rPr>
          <w:rFonts w:cs="ＭＳ ゴシック"/>
          <w:color w:val="auto"/>
          <w:sz w:val="22"/>
          <w:szCs w:val="20"/>
          <w:lang w:eastAsia="ja-JP"/>
        </w:rPr>
      </w:pPr>
    </w:p>
    <w:p w14:paraId="3187E7A1"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５　「農業経営の規模に関する目標」欄には、次の事項を記載する。</w:t>
      </w:r>
    </w:p>
    <w:p w14:paraId="45CDDD9C"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14:paraId="05BB8683"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この場合、「経営面積合計」欄には、「作付面積・飼養頭数」欄の面積だけでなく、「特定作業受託」の「作業受託面積」欄の面積を加えて記載する。</w:t>
      </w:r>
    </w:p>
    <w:p w14:paraId="06240518"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イ　この場合、申請者が、当該農地について、主な基幹作業を受託し、かつ、アの（1）及び（2）の要件を満たすことを証する書面を添付するものとする。</w:t>
      </w:r>
    </w:p>
    <w:p w14:paraId="2EE4115B"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ウ  「作業受託」欄に、「特定作業受託」欄に記載した作業受託以外の作業受託について、作</w:t>
      </w:r>
      <w:r w:rsidRPr="008B100E">
        <w:rPr>
          <w:rFonts w:cs="ＭＳ ゴシック"/>
          <w:color w:val="auto"/>
          <w:sz w:val="22"/>
          <w:szCs w:val="20"/>
          <w:lang w:eastAsia="ja-JP"/>
        </w:rPr>
        <w:lastRenderedPageBreak/>
        <w:t>目別、基幹作業別に、作業受託面積を記載するとともに、「換算後」欄に「作業受託面積÷作業数」により換算した面積を記載する。</w:t>
      </w:r>
    </w:p>
    <w:p w14:paraId="7E7AAD44"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14:paraId="43560868" w14:textId="77777777" w:rsidR="00C54D33" w:rsidRPr="008B100E" w:rsidRDefault="00C54D33">
      <w:pPr>
        <w:widowControl w:val="0"/>
        <w:overflowPunct w:val="0"/>
        <w:spacing w:after="0" w:line="285" w:lineRule="exact"/>
        <w:ind w:left="445" w:hanging="445"/>
        <w:jc w:val="both"/>
        <w:textAlignment w:val="baseline"/>
        <w:rPr>
          <w:rFonts w:cs="ＭＳ ゴシック"/>
          <w:color w:val="auto"/>
          <w:sz w:val="22"/>
          <w:szCs w:val="20"/>
          <w:lang w:eastAsia="ja-JP"/>
        </w:rPr>
      </w:pPr>
    </w:p>
    <w:p w14:paraId="568D5D9D"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６　「生産方式に関する目標」欄には、機械・施設の型式、性能、規模ごとに台数を記載するとともに、リース、レンタル、共同利用等による場合は、その旨を記載する。</w:t>
      </w:r>
    </w:p>
    <w:p w14:paraId="084D3617" w14:textId="77777777" w:rsidR="00C54D33" w:rsidRPr="008B100E" w:rsidRDefault="00C54D33">
      <w:pPr>
        <w:widowControl w:val="0"/>
        <w:overflowPunct w:val="0"/>
        <w:spacing w:after="0" w:line="285" w:lineRule="exact"/>
        <w:ind w:left="223" w:hanging="223"/>
        <w:jc w:val="both"/>
        <w:textAlignment w:val="baseline"/>
        <w:rPr>
          <w:rFonts w:cs="ＭＳ ゴシック"/>
          <w:color w:val="auto"/>
          <w:sz w:val="22"/>
          <w:szCs w:val="20"/>
          <w:lang w:eastAsia="ja-JP"/>
        </w:rPr>
      </w:pPr>
    </w:p>
    <w:p w14:paraId="1520D2F8"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７　「経営管理に関する目標」欄には、簿記記帳、経営内役割分担等の経営管理に関する目標を記載する。</w:t>
      </w:r>
    </w:p>
    <w:p w14:paraId="274A39EE" w14:textId="77777777" w:rsidR="00C54D33" w:rsidRPr="008B100E" w:rsidRDefault="00C54D33">
      <w:pPr>
        <w:widowControl w:val="0"/>
        <w:overflowPunct w:val="0"/>
        <w:spacing w:after="0" w:line="285" w:lineRule="exact"/>
        <w:ind w:left="223" w:hanging="223"/>
        <w:jc w:val="both"/>
        <w:textAlignment w:val="baseline"/>
        <w:rPr>
          <w:rFonts w:cs="ＭＳ ゴシック"/>
          <w:color w:val="auto"/>
          <w:sz w:val="22"/>
          <w:szCs w:val="20"/>
          <w:lang w:eastAsia="ja-JP"/>
        </w:rPr>
      </w:pPr>
    </w:p>
    <w:p w14:paraId="659D1E06"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14:paraId="5795BFB8" w14:textId="77777777" w:rsidR="00C54D33" w:rsidRPr="008B100E" w:rsidRDefault="00C54D33">
      <w:pPr>
        <w:widowControl w:val="0"/>
        <w:overflowPunct w:val="0"/>
        <w:spacing w:after="0" w:line="285" w:lineRule="exact"/>
        <w:ind w:left="223" w:hanging="223"/>
        <w:jc w:val="both"/>
        <w:textAlignment w:val="baseline"/>
        <w:rPr>
          <w:rFonts w:cs="ＭＳ ゴシック"/>
          <w:color w:val="auto"/>
          <w:sz w:val="22"/>
          <w:szCs w:val="20"/>
          <w:lang w:eastAsia="ja-JP"/>
        </w:rPr>
      </w:pPr>
    </w:p>
    <w:p w14:paraId="26E8D322"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14:paraId="4CF8784C" w14:textId="77777777" w:rsidR="00C54D33" w:rsidRPr="008B100E" w:rsidRDefault="00C54D33">
      <w:pPr>
        <w:widowControl w:val="0"/>
        <w:overflowPunct w:val="0"/>
        <w:spacing w:after="0" w:line="285" w:lineRule="exact"/>
        <w:ind w:left="223" w:hanging="223"/>
        <w:jc w:val="both"/>
        <w:textAlignment w:val="baseline"/>
        <w:rPr>
          <w:rFonts w:cs="ＭＳ ゴシック"/>
          <w:color w:val="auto"/>
          <w:sz w:val="22"/>
          <w:szCs w:val="20"/>
          <w:lang w:eastAsia="ja-JP"/>
        </w:rPr>
      </w:pPr>
    </w:p>
    <w:p w14:paraId="732BD73E"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14:paraId="73ED6B58"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ア  「氏名（法人経営にあっては役員の氏名）」欄に、代表者以外の者にあっては、家族農業経営の場合には農業経営に携わる者の氏名を、法人経営の場合には役員の氏名を記載する。</w:t>
      </w:r>
    </w:p>
    <w:p w14:paraId="763BF8B1"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イ  「代表者との続柄（法人経営にあっては役職）」欄に、代表者にあってはその旨を記載し、家族農業経営の場合には代表者を基準とした続柄を、法人経営の場合には役職を、それぞれ記載する。</w:t>
      </w:r>
    </w:p>
    <w:p w14:paraId="75C08387"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ウ  年間農業従事日数は、１日８時間として計算し、毎日１時間ずつ働いた場合には、８日で１日と換算する。</w:t>
      </w:r>
    </w:p>
    <w:p w14:paraId="7582BB2A" w14:textId="77777777" w:rsidR="00C54D33" w:rsidRPr="008B100E" w:rsidRDefault="00C54D33">
      <w:pPr>
        <w:widowControl w:val="0"/>
        <w:overflowPunct w:val="0"/>
        <w:spacing w:after="0" w:line="285" w:lineRule="exact"/>
        <w:ind w:left="445" w:hanging="445"/>
        <w:jc w:val="both"/>
        <w:textAlignment w:val="baseline"/>
        <w:rPr>
          <w:rFonts w:cs="ＭＳ ゴシック"/>
          <w:color w:val="auto"/>
          <w:sz w:val="22"/>
          <w:szCs w:val="20"/>
          <w:lang w:eastAsia="ja-JP"/>
        </w:rPr>
      </w:pPr>
    </w:p>
    <w:p w14:paraId="33533478" w14:textId="77777777" w:rsidR="00C54D33" w:rsidRPr="008B100E" w:rsidRDefault="00C54D33">
      <w:pPr>
        <w:widowControl w:val="0"/>
        <w:tabs>
          <w:tab w:val="left" w:pos="223"/>
        </w:tabs>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14:paraId="1A109CF6" w14:textId="77777777" w:rsidR="00C54D33" w:rsidRPr="008B100E" w:rsidRDefault="00C54D33">
      <w:pPr>
        <w:widowControl w:val="0"/>
        <w:overflowPunct w:val="0"/>
        <w:spacing w:after="0" w:line="285" w:lineRule="exact"/>
        <w:ind w:left="0" w:firstLine="0"/>
        <w:jc w:val="both"/>
        <w:textAlignment w:val="baseline"/>
        <w:rPr>
          <w:rFonts w:cs="ＭＳ ゴシック"/>
          <w:color w:val="auto"/>
          <w:sz w:val="22"/>
          <w:szCs w:val="20"/>
          <w:lang w:eastAsia="ja-JP"/>
        </w:rPr>
      </w:pPr>
    </w:p>
    <w:p w14:paraId="0A625A25"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12　「（参考）技術・知識の習得状況」欄には、次の事項に関して過去に実施した内容を記載する。</w:t>
      </w:r>
    </w:p>
    <w:p w14:paraId="7A28E992"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ア　農業高校、農業者研修教育施設（道府県農業大学校）、民間研修教育施設、先進農家等における教育・研修を記載する。</w:t>
      </w:r>
    </w:p>
    <w:p w14:paraId="0E9585B8"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イ　先進農家等における研修については、「研修先等の名称」欄に、研修先の農業法人等名を記載する。</w:t>
      </w:r>
    </w:p>
    <w:p w14:paraId="1937AB1A" w14:textId="77777777" w:rsidR="00C54D33" w:rsidRPr="008B100E" w:rsidRDefault="00C54D33">
      <w:pPr>
        <w:widowControl w:val="0"/>
        <w:overflowPunct w:val="0"/>
        <w:spacing w:after="0" w:line="285" w:lineRule="exact"/>
        <w:ind w:left="445" w:hanging="445"/>
        <w:jc w:val="both"/>
        <w:textAlignment w:val="baseline"/>
        <w:rPr>
          <w:color w:val="auto"/>
        </w:rPr>
      </w:pPr>
      <w:r w:rsidRPr="008B100E">
        <w:rPr>
          <w:rFonts w:cs="ＭＳ ゴシック"/>
          <w:color w:val="auto"/>
          <w:sz w:val="22"/>
          <w:szCs w:val="20"/>
          <w:lang w:eastAsia="ja-JP"/>
        </w:rPr>
        <w:t xml:space="preserve">　ウ　上記以外に実践的な技術・知識を習得している場合は、「研修内容等」の欄にその内容を記載する（他の欄は記載不要）。</w:t>
      </w:r>
    </w:p>
    <w:p w14:paraId="07ABD453" w14:textId="77777777" w:rsidR="00C54D33" w:rsidRPr="008B100E" w:rsidRDefault="00C54D33">
      <w:pPr>
        <w:pageBreakBefore/>
        <w:widowControl w:val="0"/>
        <w:overflowPunct w:val="0"/>
        <w:spacing w:after="0" w:line="285" w:lineRule="exact"/>
        <w:ind w:left="445" w:hanging="445"/>
        <w:jc w:val="both"/>
        <w:textAlignment w:val="baseline"/>
        <w:rPr>
          <w:rFonts w:cs="ＭＳ ゴシック"/>
          <w:color w:val="auto"/>
          <w:sz w:val="22"/>
          <w:szCs w:val="20"/>
          <w:lang w:eastAsia="ja-JP"/>
        </w:rPr>
      </w:pPr>
    </w:p>
    <w:p w14:paraId="65FD1964"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別記</w:t>
      </w:r>
    </w:p>
    <w:p w14:paraId="39C3F5BC" w14:textId="77777777" w:rsidR="00C54D33" w:rsidRPr="008B100E" w:rsidRDefault="00C54D33">
      <w:pPr>
        <w:widowControl w:val="0"/>
        <w:overflowPunct w:val="0"/>
        <w:spacing w:after="0" w:line="285" w:lineRule="exact"/>
        <w:ind w:left="0" w:firstLine="0"/>
        <w:jc w:val="both"/>
        <w:textAlignment w:val="baseline"/>
        <w:rPr>
          <w:color w:val="auto"/>
        </w:rPr>
      </w:pPr>
      <w:r w:rsidRPr="008B100E">
        <w:rPr>
          <w:rFonts w:cs="ＭＳ ゴシック"/>
          <w:color w:val="auto"/>
          <w:sz w:val="22"/>
          <w:szCs w:val="20"/>
          <w:lang w:eastAsia="ja-JP"/>
        </w:rPr>
        <w:t>（備考の４のエ「目標とする営農類型」は、以下の営農類型から選択すること。）</w:t>
      </w:r>
    </w:p>
    <w:p w14:paraId="2DB6F00F"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１　単一経営（農産物販売金額１位の部門の販売金額が、農産物総販売金額の80％以上を占める場合）の営農類型（例：露地野菜）</w:t>
      </w:r>
    </w:p>
    <w:p w14:paraId="5E244338"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 xml:space="preserve">　　水稲、麦類、雑穀、いも類、豆類、工芸農作物、露地野菜、施設野菜、露地果樹、施設果樹、露地花き・花木、施設花き・花木、乳用牛、肉用牛、養豚、養鶏</w:t>
      </w:r>
    </w:p>
    <w:p w14:paraId="30339808" w14:textId="77777777" w:rsidR="00C54D33" w:rsidRPr="008B100E" w:rsidRDefault="00C54D33">
      <w:pPr>
        <w:widowControl w:val="0"/>
        <w:overflowPunct w:val="0"/>
        <w:spacing w:after="0" w:line="285" w:lineRule="exact"/>
        <w:ind w:left="223" w:hanging="223"/>
        <w:jc w:val="both"/>
        <w:textAlignment w:val="baseline"/>
        <w:rPr>
          <w:rFonts w:cs="ＭＳ ゴシック"/>
          <w:color w:val="auto"/>
          <w:sz w:val="22"/>
          <w:szCs w:val="20"/>
          <w:lang w:eastAsia="ja-JP"/>
        </w:rPr>
      </w:pPr>
    </w:p>
    <w:p w14:paraId="465C38D5"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２　複合経営（農産物販売金額１位の部門が水稲であって、水稲の販売金額が、農産物総販売金額の80％に満たない場合）の営農類型（例（２位の部門が麦類の場合）：水稲＋麦類）</w:t>
      </w:r>
    </w:p>
    <w:p w14:paraId="5AFD199F"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 xml:space="preserve">　　水稲＋（麦類、雑穀、いも類、豆類、工芸農作物、露地野菜、施設野菜、露地果樹、施設果樹、露地花き・花木、施設花き・花木、乳用牛、肉用牛、養豚、養鶏）</w:t>
      </w:r>
    </w:p>
    <w:p w14:paraId="3ACCC539" w14:textId="77777777" w:rsidR="00C54D33" w:rsidRPr="008B100E" w:rsidRDefault="00C54D33">
      <w:pPr>
        <w:widowControl w:val="0"/>
        <w:overflowPunct w:val="0"/>
        <w:spacing w:after="0" w:line="285" w:lineRule="exact"/>
        <w:ind w:left="223" w:hanging="223"/>
        <w:jc w:val="both"/>
        <w:textAlignment w:val="baseline"/>
        <w:rPr>
          <w:rFonts w:cs="ＭＳ ゴシック"/>
          <w:color w:val="auto"/>
          <w:sz w:val="22"/>
          <w:szCs w:val="20"/>
          <w:lang w:eastAsia="ja-JP"/>
        </w:rPr>
      </w:pPr>
    </w:p>
    <w:p w14:paraId="5CB6FB17" w14:textId="77777777" w:rsidR="00C54D33" w:rsidRPr="008B100E" w:rsidRDefault="00C54D33">
      <w:pPr>
        <w:widowControl w:val="0"/>
        <w:overflowPunct w:val="0"/>
        <w:spacing w:after="0" w:line="285" w:lineRule="exact"/>
        <w:ind w:left="223" w:hanging="223"/>
        <w:jc w:val="both"/>
        <w:textAlignment w:val="baseline"/>
        <w:rPr>
          <w:color w:val="auto"/>
        </w:rPr>
      </w:pPr>
      <w:r w:rsidRPr="008B100E">
        <w:rPr>
          <w:rFonts w:cs="ＭＳ ゴシック"/>
          <w:color w:val="auto"/>
          <w:sz w:val="22"/>
          <w:szCs w:val="20"/>
          <w:lang w:eastAsia="ja-JP"/>
        </w:rPr>
        <w:t>３　１及び２に該当しない場合は、その他（○○）として記載する。（例１：その他（きのこ菌床栽培）、例２（農産物販売金額１位の部門が施設野菜、２位の部門が麦類の場合）：その他（施設野菜＋麦類））</w:t>
      </w:r>
    </w:p>
    <w:p w14:paraId="72CB83F5" w14:textId="77777777" w:rsidR="00C54D33" w:rsidRPr="008B100E" w:rsidRDefault="00C54D33">
      <w:pPr>
        <w:widowControl w:val="0"/>
        <w:overflowPunct w:val="0"/>
        <w:spacing w:after="0" w:line="285" w:lineRule="exact"/>
        <w:ind w:left="223" w:hanging="223"/>
        <w:jc w:val="both"/>
        <w:textAlignment w:val="baseline"/>
        <w:rPr>
          <w:rFonts w:cs="ＭＳ ゴシック"/>
          <w:color w:val="auto"/>
          <w:sz w:val="22"/>
          <w:szCs w:val="20"/>
          <w:lang w:eastAsia="ja-JP"/>
        </w:rPr>
      </w:pPr>
    </w:p>
    <w:p w14:paraId="04924FB5"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szCs w:val="20"/>
          <w:lang w:eastAsia="ja-JP"/>
        </w:rPr>
      </w:pPr>
    </w:p>
    <w:p w14:paraId="7C089669"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707F3B2B"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5C0DD8BB"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1A405E5E"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32710D39"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36150BB7"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606F344F"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2536A9D2"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3D1D9F14"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346C882D"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42B0EBE2"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18560629"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37370A31"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558ED596"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63A4C8E3"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43BB8DCC"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0D3BA314"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43EBF32F"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4DDD1F66"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370A7747"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278EB5DD"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28E3954F"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3DE3D01D"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67B3CF42"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7823184D"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75682F71"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38F0EA6D"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2"/>
          <w:lang w:eastAsia="ja-JP"/>
        </w:rPr>
      </w:pPr>
    </w:p>
    <w:p w14:paraId="0D5E327D" w14:textId="77777777" w:rsidR="00C54D33" w:rsidRPr="008B100E" w:rsidRDefault="00C54D33">
      <w:pPr>
        <w:widowControl w:val="0"/>
        <w:suppressAutoHyphens w:val="0"/>
        <w:autoSpaceDE w:val="0"/>
        <w:spacing w:after="0" w:line="347" w:lineRule="exact"/>
        <w:ind w:left="8" w:hanging="8"/>
        <w:jc w:val="center"/>
        <w:rPr>
          <w:color w:val="auto"/>
        </w:rPr>
      </w:pPr>
      <w:r w:rsidRPr="008B100E">
        <w:rPr>
          <w:rFonts w:cs="ＭＳ ゴシック"/>
          <w:b/>
          <w:bCs/>
          <w:color w:val="auto"/>
          <w:spacing w:val="7"/>
          <w:szCs w:val="28"/>
          <w:lang w:eastAsia="ja-JP"/>
        </w:rPr>
        <w:lastRenderedPageBreak/>
        <w:t>北淡路地区</w:t>
      </w:r>
      <w:r w:rsidR="0054706E" w:rsidRPr="008B100E">
        <w:rPr>
          <w:rFonts w:cs="ＭＳ ゴシック" w:hint="eastAsia"/>
          <w:b/>
          <w:bCs/>
          <w:color w:val="auto"/>
          <w:spacing w:val="7"/>
          <w:szCs w:val="28"/>
          <w:lang w:eastAsia="ja-JP"/>
        </w:rPr>
        <w:t>東浦4東</w:t>
      </w:r>
      <w:r w:rsidRPr="008B100E">
        <w:rPr>
          <w:rFonts w:cs="ＭＳ ゴシック"/>
          <w:b/>
          <w:bCs/>
          <w:color w:val="auto"/>
          <w:spacing w:val="7"/>
          <w:szCs w:val="28"/>
          <w:lang w:eastAsia="ja-JP"/>
        </w:rPr>
        <w:t>団地等農地整備事業に関する協定</w:t>
      </w:r>
    </w:p>
    <w:p w14:paraId="71C3A58C" w14:textId="77777777" w:rsidR="00C54D33" w:rsidRPr="008B100E" w:rsidRDefault="00C54D33">
      <w:pPr>
        <w:widowControl w:val="0"/>
        <w:suppressAutoHyphens w:val="0"/>
        <w:autoSpaceDE w:val="0"/>
        <w:spacing w:after="0" w:line="347" w:lineRule="exact"/>
        <w:ind w:left="0" w:firstLine="0"/>
        <w:jc w:val="center"/>
        <w:rPr>
          <w:color w:val="auto"/>
        </w:rPr>
      </w:pPr>
      <w:r w:rsidRPr="008B100E">
        <w:rPr>
          <w:rFonts w:cs="ＭＳ ゴシック"/>
          <w:b/>
          <w:bCs/>
          <w:color w:val="auto"/>
          <w:spacing w:val="7"/>
          <w:sz w:val="22"/>
          <w:lang w:eastAsia="ja-JP"/>
        </w:rPr>
        <w:t xml:space="preserve">　　　　　　　　　　　　</w:t>
      </w:r>
    </w:p>
    <w:p w14:paraId="79B2D847" w14:textId="77777777" w:rsidR="00C54D33" w:rsidRPr="008B100E" w:rsidRDefault="00C54D33">
      <w:pPr>
        <w:ind w:left="0" w:firstLine="0"/>
        <w:rPr>
          <w:rFonts w:cs="ＭＳ ゴシック"/>
          <w:color w:val="auto"/>
          <w:sz w:val="22"/>
          <w:szCs w:val="24"/>
          <w:lang w:eastAsia="ja-JP"/>
        </w:rPr>
      </w:pPr>
    </w:p>
    <w:p w14:paraId="5D2015B3" w14:textId="77777777" w:rsidR="00C54D33" w:rsidRPr="008B100E" w:rsidRDefault="00C54D33">
      <w:pPr>
        <w:rPr>
          <w:color w:val="auto"/>
        </w:rPr>
      </w:pPr>
      <w:r w:rsidRPr="008B100E">
        <w:rPr>
          <w:color w:val="auto"/>
          <w:szCs w:val="24"/>
        </w:rPr>
        <w:t xml:space="preserve">　農地整備事業実施予定者淡路市長門康彦(以下「甲」という。)及び</w:t>
      </w:r>
      <w:r w:rsidRPr="008B100E">
        <w:rPr>
          <w:color w:val="auto"/>
          <w:szCs w:val="24"/>
          <w:lang w:eastAsia="ja-JP"/>
        </w:rPr>
        <w:t>農道・水路等の農業用施設管理者北淡路土地改良区理事長門康彦</w:t>
      </w:r>
      <w:r w:rsidRPr="008B100E">
        <w:rPr>
          <w:color w:val="auto"/>
          <w:szCs w:val="24"/>
        </w:rPr>
        <w:t>(以下「乙」という。)</w:t>
      </w:r>
      <w:r w:rsidRPr="008B100E">
        <w:rPr>
          <w:color w:val="auto"/>
          <w:szCs w:val="24"/>
          <w:lang w:eastAsia="ja-JP"/>
        </w:rPr>
        <w:t>、</w:t>
      </w:r>
      <w:r w:rsidRPr="008B100E">
        <w:rPr>
          <w:color w:val="auto"/>
          <w:szCs w:val="24"/>
        </w:rPr>
        <w:t>農地借受事業者○○○○○○○○○(以下「</w:t>
      </w:r>
      <w:r w:rsidRPr="008B100E">
        <w:rPr>
          <w:color w:val="auto"/>
          <w:szCs w:val="24"/>
          <w:lang w:eastAsia="ja-JP"/>
        </w:rPr>
        <w:t>丙</w:t>
      </w:r>
      <w:r w:rsidRPr="008B100E">
        <w:rPr>
          <w:color w:val="auto"/>
          <w:szCs w:val="24"/>
        </w:rPr>
        <w:t>」という。)は、</w:t>
      </w:r>
      <w:r w:rsidRPr="008B100E">
        <w:rPr>
          <w:color w:val="auto"/>
          <w:szCs w:val="24"/>
          <w:lang w:eastAsia="ja-JP"/>
        </w:rPr>
        <w:t>甲が</w:t>
      </w:r>
      <w:r w:rsidRPr="008B100E">
        <w:rPr>
          <w:color w:val="auto"/>
          <w:szCs w:val="24"/>
        </w:rPr>
        <w:t>北淡路地区</w:t>
      </w:r>
      <w:r w:rsidR="0054706E" w:rsidRPr="008B100E">
        <w:rPr>
          <w:rFonts w:hint="eastAsia"/>
          <w:color w:val="auto"/>
          <w:szCs w:val="24"/>
          <w:lang w:eastAsia="ja-JP"/>
        </w:rPr>
        <w:t>東浦4東</w:t>
      </w:r>
      <w:r w:rsidRPr="008B100E">
        <w:rPr>
          <w:color w:val="auto"/>
          <w:szCs w:val="24"/>
        </w:rPr>
        <w:t>団地</w:t>
      </w:r>
      <w:r w:rsidRPr="008B100E">
        <w:rPr>
          <w:color w:val="auto"/>
          <w:szCs w:val="24"/>
          <w:lang w:eastAsia="ja-JP"/>
        </w:rPr>
        <w:t>等</w:t>
      </w:r>
      <w:r w:rsidRPr="008B100E">
        <w:rPr>
          <w:color w:val="auto"/>
          <w:szCs w:val="24"/>
        </w:rPr>
        <w:t>において実施する農地整備事業(</w:t>
      </w:r>
      <w:r w:rsidR="00C83924" w:rsidRPr="008B100E">
        <w:rPr>
          <w:color w:val="auto"/>
          <w:szCs w:val="24"/>
        </w:rPr>
        <w:t>以下「</w:t>
      </w:r>
      <w:r w:rsidRPr="008B100E">
        <w:rPr>
          <w:color w:val="auto"/>
          <w:szCs w:val="24"/>
        </w:rPr>
        <w:t>農地整備事業」という。)の調査設計、工事及び工事後の農用地</w:t>
      </w:r>
      <w:r w:rsidRPr="008B100E">
        <w:rPr>
          <w:color w:val="auto"/>
          <w:szCs w:val="24"/>
          <w:lang w:eastAsia="ja-JP"/>
        </w:rPr>
        <w:t>等</w:t>
      </w:r>
      <w:r w:rsidRPr="008B100E">
        <w:rPr>
          <w:color w:val="auto"/>
          <w:szCs w:val="24"/>
        </w:rPr>
        <w:t>の利用に関して、下記のとおり取り決める。</w:t>
      </w:r>
    </w:p>
    <w:p w14:paraId="32ED623F" w14:textId="77777777" w:rsidR="00C54D33" w:rsidRPr="008B100E" w:rsidRDefault="00C54D33">
      <w:pPr>
        <w:rPr>
          <w:color w:val="auto"/>
          <w:szCs w:val="24"/>
        </w:rPr>
      </w:pPr>
    </w:p>
    <w:p w14:paraId="57DEEC24" w14:textId="77777777" w:rsidR="00C83924" w:rsidRPr="008B100E" w:rsidRDefault="00C83924" w:rsidP="00C83924">
      <w:pPr>
        <w:spacing w:line="254" w:lineRule="auto"/>
        <w:jc w:val="center"/>
        <w:rPr>
          <w:color w:val="auto"/>
        </w:rPr>
      </w:pPr>
      <w:r w:rsidRPr="008B100E">
        <w:rPr>
          <w:color w:val="auto"/>
          <w:szCs w:val="24"/>
        </w:rPr>
        <w:t>記</w:t>
      </w:r>
    </w:p>
    <w:p w14:paraId="1E161871" w14:textId="77777777" w:rsidR="00C83924" w:rsidRPr="008B100E" w:rsidRDefault="00C83924" w:rsidP="00C83924">
      <w:pPr>
        <w:spacing w:line="254" w:lineRule="auto"/>
        <w:rPr>
          <w:color w:val="auto"/>
          <w:szCs w:val="24"/>
        </w:rPr>
      </w:pPr>
      <w:r w:rsidRPr="008B100E">
        <w:rPr>
          <w:color w:val="auto"/>
          <w:szCs w:val="24"/>
        </w:rPr>
        <w:tab/>
      </w:r>
    </w:p>
    <w:p w14:paraId="50B46816" w14:textId="77777777" w:rsidR="00C83924" w:rsidRPr="008B100E" w:rsidRDefault="00C83924" w:rsidP="00C83924">
      <w:pPr>
        <w:spacing w:line="254" w:lineRule="auto"/>
        <w:rPr>
          <w:color w:val="auto"/>
        </w:rPr>
      </w:pPr>
      <w:r w:rsidRPr="008B100E">
        <w:rPr>
          <w:color w:val="auto"/>
          <w:szCs w:val="24"/>
        </w:rPr>
        <w:t>（</w:t>
      </w:r>
      <w:r w:rsidRPr="008B100E">
        <w:rPr>
          <w:rFonts w:hint="eastAsia"/>
          <w:color w:val="auto"/>
          <w:szCs w:val="24"/>
          <w:lang w:eastAsia="ja-JP"/>
        </w:rPr>
        <w:t>農地整備の実施</w:t>
      </w:r>
      <w:r w:rsidRPr="008B100E">
        <w:rPr>
          <w:color w:val="auto"/>
          <w:szCs w:val="24"/>
        </w:rPr>
        <w:t>）</w:t>
      </w:r>
    </w:p>
    <w:p w14:paraId="340A074F" w14:textId="77777777" w:rsidR="00C83924" w:rsidRPr="008B100E" w:rsidRDefault="00C83924" w:rsidP="00C83924">
      <w:pPr>
        <w:spacing w:line="254" w:lineRule="auto"/>
        <w:rPr>
          <w:color w:val="auto"/>
        </w:rPr>
      </w:pPr>
      <w:r w:rsidRPr="008B100E">
        <w:rPr>
          <w:color w:val="auto"/>
          <w:szCs w:val="24"/>
        </w:rPr>
        <w:t xml:space="preserve">第１条　</w:t>
      </w:r>
      <w:r w:rsidRPr="008B100E">
        <w:rPr>
          <w:rFonts w:hint="eastAsia"/>
          <w:color w:val="auto"/>
          <w:szCs w:val="24"/>
          <w:lang w:eastAsia="ja-JP"/>
        </w:rPr>
        <w:t>甲は、丙が提案した農業経営計画が実現できるよう、</w:t>
      </w:r>
      <w:r w:rsidR="003B660E" w:rsidRPr="008B100E">
        <w:rPr>
          <w:rFonts w:hint="eastAsia"/>
          <w:color w:val="auto"/>
          <w:szCs w:val="24"/>
          <w:lang w:eastAsia="ja-JP"/>
        </w:rPr>
        <w:t>農地の改良（区画形状及び傾斜度の変更等）や道路の改良（拡幅）、用水路の整備（給水栓の補修更新）、排水路の整備等</w:t>
      </w:r>
      <w:r w:rsidRPr="008B100E">
        <w:rPr>
          <w:rFonts w:hint="eastAsia"/>
          <w:color w:val="auto"/>
          <w:szCs w:val="24"/>
          <w:lang w:eastAsia="ja-JP"/>
        </w:rPr>
        <w:t>の農地整備事業を実施するものとする。</w:t>
      </w:r>
    </w:p>
    <w:p w14:paraId="7FC72A14" w14:textId="77777777" w:rsidR="00C83924" w:rsidRPr="008B100E" w:rsidRDefault="00C83924" w:rsidP="00C83924">
      <w:pPr>
        <w:spacing w:line="254" w:lineRule="auto"/>
        <w:rPr>
          <w:color w:val="auto"/>
          <w:szCs w:val="24"/>
        </w:rPr>
      </w:pPr>
    </w:p>
    <w:p w14:paraId="16A62CF1" w14:textId="77777777" w:rsidR="00C83924" w:rsidRPr="008B100E" w:rsidRDefault="00C83924" w:rsidP="00C83924">
      <w:pPr>
        <w:spacing w:line="254" w:lineRule="auto"/>
        <w:rPr>
          <w:color w:val="auto"/>
        </w:rPr>
      </w:pPr>
      <w:r w:rsidRPr="008B100E">
        <w:rPr>
          <w:color w:val="auto"/>
          <w:szCs w:val="24"/>
        </w:rPr>
        <w:t>（農地借受契約）</w:t>
      </w:r>
    </w:p>
    <w:p w14:paraId="0016CDC8" w14:textId="77777777" w:rsidR="00C83924" w:rsidRPr="008B100E" w:rsidRDefault="00C83924" w:rsidP="00C83924">
      <w:pPr>
        <w:spacing w:line="254" w:lineRule="auto"/>
        <w:rPr>
          <w:color w:val="auto"/>
        </w:rPr>
      </w:pPr>
      <w:r w:rsidRPr="008B100E">
        <w:rPr>
          <w:color w:val="auto"/>
          <w:szCs w:val="24"/>
        </w:rPr>
        <w:t>第</w:t>
      </w:r>
      <w:r w:rsidRPr="008B100E">
        <w:rPr>
          <w:rFonts w:hint="eastAsia"/>
          <w:color w:val="auto"/>
          <w:szCs w:val="24"/>
          <w:lang w:eastAsia="ja-JP"/>
        </w:rPr>
        <w:t>２</w:t>
      </w:r>
      <w:r w:rsidRPr="008B100E">
        <w:rPr>
          <w:color w:val="auto"/>
          <w:szCs w:val="24"/>
        </w:rPr>
        <w:t xml:space="preserve">条　</w:t>
      </w:r>
      <w:r w:rsidRPr="008B100E">
        <w:rPr>
          <w:rFonts w:hint="eastAsia"/>
          <w:color w:val="auto"/>
          <w:szCs w:val="24"/>
          <w:lang w:eastAsia="ja-JP"/>
        </w:rPr>
        <w:t>丙</w:t>
      </w:r>
      <w:r w:rsidRPr="008B100E">
        <w:rPr>
          <w:color w:val="auto"/>
          <w:szCs w:val="24"/>
        </w:rPr>
        <w:t>は、別紙土地調書に記載する土地（以下「本件土地」という。）について、公益社団法人</w:t>
      </w:r>
      <w:r w:rsidR="00D65A2C" w:rsidRPr="008B100E">
        <w:rPr>
          <w:rFonts w:hint="eastAsia"/>
          <w:color w:val="auto"/>
          <w:szCs w:val="24"/>
          <w:lang w:eastAsia="ja-JP"/>
        </w:rPr>
        <w:t>ひょうご農林機構</w:t>
      </w:r>
      <w:r w:rsidRPr="008B100E">
        <w:rPr>
          <w:color w:val="auto"/>
          <w:szCs w:val="24"/>
        </w:rPr>
        <w:t>と借受契約を締結するものとする。</w:t>
      </w:r>
    </w:p>
    <w:p w14:paraId="05E115ED" w14:textId="77777777" w:rsidR="00C83924" w:rsidRPr="008B100E" w:rsidRDefault="00C83924" w:rsidP="00C83924">
      <w:pPr>
        <w:spacing w:line="254" w:lineRule="auto"/>
        <w:rPr>
          <w:color w:val="auto"/>
          <w:szCs w:val="24"/>
        </w:rPr>
      </w:pPr>
    </w:p>
    <w:p w14:paraId="2712D548" w14:textId="77777777" w:rsidR="00C83924" w:rsidRPr="008B100E" w:rsidRDefault="00C83924" w:rsidP="00C83924">
      <w:pPr>
        <w:autoSpaceDE w:val="0"/>
        <w:spacing w:line="254" w:lineRule="auto"/>
        <w:rPr>
          <w:color w:val="auto"/>
        </w:rPr>
      </w:pPr>
      <w:r w:rsidRPr="008B100E">
        <w:rPr>
          <w:rFonts w:cs="MS UI Gothic"/>
          <w:color w:val="auto"/>
          <w:szCs w:val="24"/>
          <w:lang w:val="ja-JP"/>
        </w:rPr>
        <w:t>（調査設計</w:t>
      </w:r>
      <w:r w:rsidRPr="008B100E">
        <w:rPr>
          <w:rFonts w:cs="MS UI Gothic"/>
          <w:color w:val="auto"/>
          <w:szCs w:val="24"/>
          <w:lang w:val="ja-JP" w:eastAsia="ja-JP"/>
        </w:rPr>
        <w:t>及び</w:t>
      </w:r>
      <w:r w:rsidRPr="008B100E">
        <w:rPr>
          <w:rFonts w:cs="MS UI Gothic"/>
          <w:color w:val="auto"/>
          <w:szCs w:val="24"/>
          <w:lang w:val="ja-JP"/>
        </w:rPr>
        <w:t>工事への協力）</w:t>
      </w:r>
    </w:p>
    <w:p w14:paraId="188CE46C" w14:textId="77777777" w:rsidR="00C83924" w:rsidRPr="008B100E" w:rsidRDefault="00C83924" w:rsidP="00C83924">
      <w:pPr>
        <w:autoSpaceDE w:val="0"/>
        <w:spacing w:line="254" w:lineRule="auto"/>
        <w:rPr>
          <w:color w:val="auto"/>
        </w:rPr>
      </w:pPr>
      <w:r w:rsidRPr="008B100E">
        <w:rPr>
          <w:rFonts w:cs="MS UI Gothic"/>
          <w:color w:val="auto"/>
          <w:szCs w:val="24"/>
          <w:lang w:val="ja-JP"/>
        </w:rPr>
        <w:t>第</w:t>
      </w:r>
      <w:r w:rsidRPr="008B100E">
        <w:rPr>
          <w:rFonts w:cs="MS UI Gothic" w:hint="eastAsia"/>
          <w:color w:val="auto"/>
          <w:szCs w:val="24"/>
          <w:lang w:val="ja-JP" w:eastAsia="ja-JP"/>
        </w:rPr>
        <w:t>３</w:t>
      </w:r>
      <w:r w:rsidRPr="008B100E">
        <w:rPr>
          <w:rFonts w:cs="MS UI Gothic"/>
          <w:color w:val="auto"/>
          <w:szCs w:val="24"/>
          <w:lang w:val="ja-JP"/>
        </w:rPr>
        <w:t>条　乙</w:t>
      </w:r>
      <w:r w:rsidRPr="008B100E">
        <w:rPr>
          <w:rFonts w:cs="MS UI Gothic"/>
          <w:color w:val="auto"/>
          <w:szCs w:val="24"/>
          <w:lang w:val="ja-JP" w:eastAsia="ja-JP"/>
        </w:rPr>
        <w:t>及び丙</w:t>
      </w:r>
      <w:r w:rsidRPr="008B100E">
        <w:rPr>
          <w:rFonts w:cs="MS UI Gothic"/>
          <w:color w:val="auto"/>
          <w:szCs w:val="24"/>
          <w:lang w:val="ja-JP"/>
        </w:rPr>
        <w:t>は、本件土地について</w:t>
      </w:r>
      <w:r w:rsidRPr="008B100E">
        <w:rPr>
          <w:color w:val="auto"/>
          <w:szCs w:val="24"/>
        </w:rPr>
        <w:t>農地整備事業で整備されることを了承するとともに、同事業に係る調査設計及び工事に協力するものとする。</w:t>
      </w:r>
    </w:p>
    <w:p w14:paraId="7023CC83" w14:textId="77777777" w:rsidR="00C83924" w:rsidRPr="008B100E" w:rsidRDefault="00C83924" w:rsidP="00C83924">
      <w:pPr>
        <w:spacing w:line="254" w:lineRule="auto"/>
        <w:rPr>
          <w:rFonts w:cs="MS UI Gothic"/>
          <w:color w:val="auto"/>
          <w:szCs w:val="24"/>
          <w:lang w:val="ja-JP"/>
        </w:rPr>
      </w:pPr>
    </w:p>
    <w:p w14:paraId="2869B028" w14:textId="77777777" w:rsidR="00C83924" w:rsidRPr="008B100E" w:rsidRDefault="00C83924" w:rsidP="00C83924">
      <w:pPr>
        <w:spacing w:line="254" w:lineRule="auto"/>
        <w:rPr>
          <w:color w:val="auto"/>
        </w:rPr>
      </w:pPr>
      <w:r w:rsidRPr="008B100E">
        <w:rPr>
          <w:color w:val="auto"/>
          <w:szCs w:val="24"/>
        </w:rPr>
        <w:t>（調査設計における農業経営計画</w:t>
      </w:r>
      <w:r w:rsidRPr="008B100E">
        <w:rPr>
          <w:color w:val="auto"/>
          <w:szCs w:val="24"/>
          <w:lang w:eastAsia="ja-JP"/>
        </w:rPr>
        <w:t>へ</w:t>
      </w:r>
      <w:r w:rsidRPr="008B100E">
        <w:rPr>
          <w:color w:val="auto"/>
          <w:szCs w:val="24"/>
        </w:rPr>
        <w:t>の配慮）</w:t>
      </w:r>
    </w:p>
    <w:p w14:paraId="7997BE07" w14:textId="77777777" w:rsidR="00C83924" w:rsidRPr="008B100E" w:rsidRDefault="00C83924" w:rsidP="00C83924">
      <w:pPr>
        <w:spacing w:line="254" w:lineRule="auto"/>
        <w:rPr>
          <w:color w:val="auto"/>
        </w:rPr>
      </w:pPr>
      <w:r w:rsidRPr="008B100E">
        <w:rPr>
          <w:color w:val="auto"/>
          <w:szCs w:val="24"/>
        </w:rPr>
        <w:t>第</w:t>
      </w:r>
      <w:r w:rsidRPr="008B100E">
        <w:rPr>
          <w:rFonts w:hint="eastAsia"/>
          <w:color w:val="auto"/>
          <w:szCs w:val="24"/>
          <w:lang w:eastAsia="ja-JP"/>
        </w:rPr>
        <w:t>４</w:t>
      </w:r>
      <w:r w:rsidRPr="008B100E">
        <w:rPr>
          <w:color w:val="auto"/>
          <w:szCs w:val="24"/>
        </w:rPr>
        <w:t>条　甲</w:t>
      </w:r>
      <w:r w:rsidRPr="008B100E">
        <w:rPr>
          <w:color w:val="auto"/>
          <w:szCs w:val="24"/>
          <w:lang w:eastAsia="ja-JP"/>
        </w:rPr>
        <w:t>及び乙</w:t>
      </w:r>
      <w:r w:rsidRPr="008B100E">
        <w:rPr>
          <w:color w:val="auto"/>
          <w:szCs w:val="24"/>
        </w:rPr>
        <w:t>は、農地整備事業の調査計画にあたり、地区内における</w:t>
      </w:r>
      <w:r w:rsidRPr="008B100E">
        <w:rPr>
          <w:color w:val="auto"/>
          <w:szCs w:val="24"/>
          <w:lang w:eastAsia="ja-JP"/>
        </w:rPr>
        <w:t>丙</w:t>
      </w:r>
      <w:r w:rsidRPr="008B100E">
        <w:rPr>
          <w:color w:val="auto"/>
          <w:szCs w:val="24"/>
        </w:rPr>
        <w:t>の農業経営計画に適合した整備となるよう努めるものとする。</w:t>
      </w:r>
    </w:p>
    <w:p w14:paraId="4D620808" w14:textId="77777777" w:rsidR="00C83924" w:rsidRPr="008B100E" w:rsidRDefault="00C83924" w:rsidP="00C83924">
      <w:pPr>
        <w:spacing w:line="254" w:lineRule="auto"/>
        <w:rPr>
          <w:color w:val="auto"/>
          <w:szCs w:val="24"/>
        </w:rPr>
      </w:pPr>
    </w:p>
    <w:p w14:paraId="44DAED8D" w14:textId="77777777" w:rsidR="00C83924" w:rsidRPr="008B100E" w:rsidRDefault="00C83924" w:rsidP="00C83924">
      <w:pPr>
        <w:spacing w:line="254" w:lineRule="auto"/>
        <w:rPr>
          <w:color w:val="auto"/>
        </w:rPr>
      </w:pPr>
      <w:r w:rsidRPr="008B100E">
        <w:rPr>
          <w:color w:val="auto"/>
          <w:szCs w:val="24"/>
        </w:rPr>
        <w:t>（農用地</w:t>
      </w:r>
      <w:r w:rsidRPr="008B100E">
        <w:rPr>
          <w:color w:val="auto"/>
          <w:szCs w:val="24"/>
          <w:lang w:eastAsia="ja-JP"/>
        </w:rPr>
        <w:t>等</w:t>
      </w:r>
      <w:r w:rsidRPr="008B100E">
        <w:rPr>
          <w:color w:val="auto"/>
          <w:szCs w:val="24"/>
        </w:rPr>
        <w:t>の利用）</w:t>
      </w:r>
    </w:p>
    <w:p w14:paraId="1DD8217A" w14:textId="77777777" w:rsidR="00C83924" w:rsidRPr="008B100E" w:rsidRDefault="00C83924" w:rsidP="00C83924">
      <w:pPr>
        <w:spacing w:line="254" w:lineRule="auto"/>
        <w:rPr>
          <w:color w:val="auto"/>
        </w:rPr>
      </w:pPr>
      <w:r w:rsidRPr="008B100E">
        <w:rPr>
          <w:color w:val="auto"/>
          <w:szCs w:val="24"/>
        </w:rPr>
        <w:t>第</w:t>
      </w:r>
      <w:r w:rsidRPr="008B100E">
        <w:rPr>
          <w:rFonts w:hint="eastAsia"/>
          <w:color w:val="auto"/>
          <w:szCs w:val="24"/>
          <w:lang w:eastAsia="ja-JP"/>
        </w:rPr>
        <w:t>５</w:t>
      </w:r>
      <w:r w:rsidRPr="008B100E">
        <w:rPr>
          <w:color w:val="auto"/>
          <w:szCs w:val="24"/>
        </w:rPr>
        <w:t xml:space="preserve">条　</w:t>
      </w:r>
      <w:r w:rsidRPr="008B100E">
        <w:rPr>
          <w:color w:val="auto"/>
          <w:szCs w:val="24"/>
          <w:lang w:eastAsia="ja-JP"/>
        </w:rPr>
        <w:t>丙</w:t>
      </w:r>
      <w:r w:rsidRPr="008B100E">
        <w:rPr>
          <w:color w:val="auto"/>
          <w:szCs w:val="24"/>
        </w:rPr>
        <w:t>は、農地整備事業</w:t>
      </w:r>
      <w:r w:rsidRPr="008B100E">
        <w:rPr>
          <w:color w:val="auto"/>
          <w:szCs w:val="24"/>
          <w:lang w:eastAsia="ja-JP"/>
        </w:rPr>
        <w:t>が</w:t>
      </w:r>
      <w:r w:rsidR="00F10C37" w:rsidRPr="008B100E">
        <w:rPr>
          <w:rFonts w:hint="eastAsia"/>
          <w:color w:val="auto"/>
          <w:szCs w:val="24"/>
          <w:lang w:eastAsia="ja-JP"/>
        </w:rPr>
        <w:t>農林水産省の</w:t>
      </w:r>
      <w:r w:rsidRPr="008B100E">
        <w:rPr>
          <w:color w:val="auto"/>
          <w:szCs w:val="24"/>
          <w:lang w:eastAsia="ja-JP"/>
        </w:rPr>
        <w:t>補助事業</w:t>
      </w:r>
      <w:r w:rsidR="00F10C37" w:rsidRPr="008B100E">
        <w:rPr>
          <w:rFonts w:hint="eastAsia"/>
          <w:color w:val="auto"/>
          <w:szCs w:val="24"/>
          <w:lang w:eastAsia="ja-JP"/>
        </w:rPr>
        <w:t>を活用して実施</w:t>
      </w:r>
      <w:r w:rsidRPr="008B100E">
        <w:rPr>
          <w:color w:val="auto"/>
          <w:szCs w:val="24"/>
          <w:lang w:eastAsia="ja-JP"/>
        </w:rPr>
        <w:t>されることを理解し、</w:t>
      </w:r>
      <w:r w:rsidRPr="008B100E">
        <w:rPr>
          <w:color w:val="auto"/>
          <w:szCs w:val="24"/>
        </w:rPr>
        <w:t>本件土地において</w:t>
      </w:r>
      <w:r w:rsidRPr="008B100E">
        <w:rPr>
          <w:color w:val="auto"/>
          <w:szCs w:val="24"/>
          <w:lang w:eastAsia="ja-JP"/>
        </w:rPr>
        <w:t>、遅くとも農地整備工事完了後６ヶ月以内に営農又は施設の設置等に着手するものとする。また、本件土地に隣接する農道・水路等を適切に利用し、清掃活動等に協力するものとする。</w:t>
      </w:r>
    </w:p>
    <w:p w14:paraId="07890457" w14:textId="77777777" w:rsidR="00C83924" w:rsidRPr="008B100E" w:rsidRDefault="00C83924" w:rsidP="00C83924">
      <w:pPr>
        <w:spacing w:line="254" w:lineRule="auto"/>
        <w:rPr>
          <w:rFonts w:eastAsia="DengXian"/>
          <w:color w:val="auto"/>
          <w:szCs w:val="24"/>
        </w:rPr>
      </w:pPr>
    </w:p>
    <w:p w14:paraId="2E7827DE" w14:textId="77777777" w:rsidR="00C83924" w:rsidRPr="008B100E" w:rsidRDefault="00C83924" w:rsidP="00C83924">
      <w:pPr>
        <w:spacing w:line="254" w:lineRule="auto"/>
        <w:rPr>
          <w:color w:val="auto"/>
          <w:szCs w:val="24"/>
          <w:lang w:eastAsia="ja-JP"/>
        </w:rPr>
      </w:pPr>
      <w:r w:rsidRPr="008B100E">
        <w:rPr>
          <w:rFonts w:hint="eastAsia"/>
          <w:color w:val="auto"/>
          <w:szCs w:val="24"/>
          <w:lang w:eastAsia="ja-JP"/>
        </w:rPr>
        <w:t>（定期的な協議の場の設置等）</w:t>
      </w:r>
    </w:p>
    <w:p w14:paraId="529E3435" w14:textId="77777777" w:rsidR="00C83924" w:rsidRPr="008B100E" w:rsidRDefault="00C83924" w:rsidP="00C83924">
      <w:pPr>
        <w:spacing w:line="254" w:lineRule="auto"/>
        <w:rPr>
          <w:color w:val="auto"/>
          <w:szCs w:val="24"/>
        </w:rPr>
      </w:pPr>
      <w:r w:rsidRPr="008B100E">
        <w:rPr>
          <w:rFonts w:hint="eastAsia"/>
          <w:color w:val="auto"/>
          <w:szCs w:val="24"/>
          <w:lang w:eastAsia="ja-JP"/>
        </w:rPr>
        <w:t>第６条　甲、乙及び丙は、農地整備事業の効果的な実施と北淡路土地改良区農地借受事業募集・選定事業の趣旨に沿った農用地等の利用の確保に資するため、定期的に協議の場を設け、協議結果の実現を図るものとする。</w:t>
      </w:r>
    </w:p>
    <w:p w14:paraId="1A45B6D0" w14:textId="77777777" w:rsidR="00C83924" w:rsidRPr="008B100E" w:rsidRDefault="00C83924" w:rsidP="00C83924">
      <w:pPr>
        <w:spacing w:line="254" w:lineRule="auto"/>
        <w:rPr>
          <w:rFonts w:eastAsia="DengXian"/>
          <w:color w:val="auto"/>
          <w:szCs w:val="24"/>
        </w:rPr>
      </w:pPr>
    </w:p>
    <w:p w14:paraId="7F831011" w14:textId="77777777" w:rsidR="00C83924" w:rsidRPr="008B100E" w:rsidRDefault="007F48FF" w:rsidP="00C83924">
      <w:pPr>
        <w:spacing w:line="254" w:lineRule="auto"/>
        <w:rPr>
          <w:color w:val="auto"/>
          <w:szCs w:val="24"/>
          <w:lang w:eastAsia="ja-JP"/>
        </w:rPr>
      </w:pPr>
      <w:r w:rsidRPr="008B100E">
        <w:rPr>
          <w:color w:val="auto"/>
          <w:szCs w:val="24"/>
          <w:lang w:eastAsia="ja-JP"/>
        </w:rPr>
        <w:br w:type="page"/>
      </w:r>
      <w:r w:rsidR="00C83924" w:rsidRPr="008B100E">
        <w:rPr>
          <w:rFonts w:hint="eastAsia"/>
          <w:color w:val="auto"/>
          <w:szCs w:val="24"/>
          <w:lang w:eastAsia="ja-JP"/>
        </w:rPr>
        <w:lastRenderedPageBreak/>
        <w:t>（不可抗力免責）</w:t>
      </w:r>
    </w:p>
    <w:p w14:paraId="620C5974" w14:textId="77777777" w:rsidR="00C83924" w:rsidRPr="008B100E" w:rsidRDefault="00C83924" w:rsidP="00C83924">
      <w:pPr>
        <w:spacing w:line="254" w:lineRule="auto"/>
        <w:rPr>
          <w:color w:val="auto"/>
          <w:lang w:eastAsia="ja-JP"/>
        </w:rPr>
      </w:pPr>
      <w:r w:rsidRPr="008B100E">
        <w:rPr>
          <w:rFonts w:hint="eastAsia"/>
          <w:color w:val="auto"/>
          <w:szCs w:val="24"/>
          <w:lang w:eastAsia="ja-JP"/>
        </w:rPr>
        <w:t>第７条　天災地変等の不可抗力、関係法令及び農林水産省の補助事業制度の改廃制定、その他甲、乙及び丙の責に帰し得ない事由による協定の全又は一部の履行遅延、履行不能又は不完全履行を生じた場合には、別途甲、乙及び丙で協議する。</w:t>
      </w:r>
    </w:p>
    <w:p w14:paraId="0ED0ABF5" w14:textId="77777777" w:rsidR="00C83924" w:rsidRPr="008B100E" w:rsidRDefault="00C83924" w:rsidP="00C83924">
      <w:pPr>
        <w:spacing w:line="254" w:lineRule="auto"/>
        <w:rPr>
          <w:rFonts w:eastAsia="DengXian"/>
          <w:color w:val="auto"/>
          <w:szCs w:val="24"/>
        </w:rPr>
      </w:pPr>
    </w:p>
    <w:p w14:paraId="7661904C" w14:textId="77777777" w:rsidR="00C83924" w:rsidRPr="008B100E" w:rsidRDefault="00C83924" w:rsidP="00C83924">
      <w:pPr>
        <w:spacing w:line="254" w:lineRule="auto"/>
        <w:rPr>
          <w:color w:val="auto"/>
        </w:rPr>
      </w:pPr>
      <w:r w:rsidRPr="008B100E">
        <w:rPr>
          <w:color w:val="auto"/>
          <w:szCs w:val="24"/>
          <w:lang w:eastAsia="ja-JP"/>
        </w:rPr>
        <w:t>（その他）</w:t>
      </w:r>
    </w:p>
    <w:p w14:paraId="17E99997" w14:textId="77777777" w:rsidR="00C83924" w:rsidRPr="008B100E" w:rsidRDefault="00C83924" w:rsidP="00C83924">
      <w:pPr>
        <w:autoSpaceDE w:val="0"/>
        <w:spacing w:line="254" w:lineRule="auto"/>
        <w:rPr>
          <w:color w:val="auto"/>
        </w:rPr>
      </w:pPr>
      <w:r w:rsidRPr="008B100E">
        <w:rPr>
          <w:rFonts w:cs="MS UI Gothic"/>
          <w:color w:val="auto"/>
          <w:szCs w:val="24"/>
          <w:lang w:val="ja-JP"/>
        </w:rPr>
        <w:t>第</w:t>
      </w:r>
      <w:r w:rsidRPr="008B100E">
        <w:rPr>
          <w:rFonts w:cs="MS UI Gothic" w:hint="eastAsia"/>
          <w:color w:val="auto"/>
          <w:szCs w:val="24"/>
          <w:lang w:val="ja-JP" w:eastAsia="ja-JP"/>
        </w:rPr>
        <w:t>８</w:t>
      </w:r>
      <w:r w:rsidRPr="008B100E">
        <w:rPr>
          <w:rFonts w:cs="MS UI Gothic"/>
          <w:color w:val="auto"/>
          <w:szCs w:val="24"/>
          <w:lang w:val="ja-JP"/>
        </w:rPr>
        <w:t>条　この協定書に定めのない事項及びこの協定書の内容に疑義が生じたときは、その都度甲、乙</w:t>
      </w:r>
      <w:r w:rsidRPr="008B100E">
        <w:rPr>
          <w:rFonts w:cs="MS UI Gothic"/>
          <w:color w:val="auto"/>
          <w:szCs w:val="24"/>
          <w:lang w:val="ja-JP" w:eastAsia="ja-JP"/>
        </w:rPr>
        <w:t>、丙が</w:t>
      </w:r>
      <w:r w:rsidRPr="008B100E">
        <w:rPr>
          <w:rFonts w:cs="MS UI Gothic"/>
          <w:color w:val="auto"/>
          <w:szCs w:val="24"/>
          <w:lang w:val="ja-JP"/>
        </w:rPr>
        <w:t>協議して決定するものとする。</w:t>
      </w:r>
    </w:p>
    <w:p w14:paraId="77B5F192" w14:textId="77777777" w:rsidR="00C54D33" w:rsidRPr="008B100E" w:rsidRDefault="00C54D33">
      <w:pPr>
        <w:autoSpaceDE w:val="0"/>
        <w:ind w:left="0" w:firstLine="0"/>
        <w:rPr>
          <w:rFonts w:eastAsia="DengXian" w:cs="MS UI Gothic"/>
          <w:color w:val="auto"/>
          <w:szCs w:val="24"/>
        </w:rPr>
      </w:pPr>
    </w:p>
    <w:p w14:paraId="1A016554" w14:textId="77777777" w:rsidR="00C54D33" w:rsidRPr="008B100E" w:rsidRDefault="00C54D33" w:rsidP="00816B20">
      <w:pPr>
        <w:autoSpaceDE w:val="0"/>
        <w:rPr>
          <w:rFonts w:eastAsia="DengXian" w:cs="MS UI Gothic"/>
          <w:color w:val="auto"/>
          <w:szCs w:val="24"/>
          <w:lang w:val="ja-JP"/>
        </w:rPr>
      </w:pPr>
      <w:r w:rsidRPr="008B100E">
        <w:rPr>
          <w:rFonts w:cs="MS UI Gothic"/>
          <w:color w:val="auto"/>
          <w:szCs w:val="24"/>
          <w:lang w:val="ja-JP"/>
        </w:rPr>
        <w:t xml:space="preserve">　この協定書の証として本書</w:t>
      </w:r>
      <w:r w:rsidRPr="008B100E">
        <w:rPr>
          <w:rFonts w:cs="MS UI Gothic"/>
          <w:color w:val="auto"/>
          <w:szCs w:val="24"/>
          <w:lang w:val="ja-JP" w:eastAsia="ja-JP"/>
        </w:rPr>
        <w:t>３</w:t>
      </w:r>
      <w:r w:rsidRPr="008B100E">
        <w:rPr>
          <w:rFonts w:cs="MS UI Gothic"/>
          <w:color w:val="auto"/>
          <w:szCs w:val="24"/>
          <w:lang w:val="ja-JP"/>
        </w:rPr>
        <w:t>通を作成し、甲乙</w:t>
      </w:r>
      <w:r w:rsidRPr="008B100E">
        <w:rPr>
          <w:rFonts w:cs="MS UI Gothic"/>
          <w:color w:val="auto"/>
          <w:szCs w:val="24"/>
          <w:lang w:val="ja-JP" w:eastAsia="ja-JP"/>
        </w:rPr>
        <w:t>丙</w:t>
      </w:r>
      <w:r w:rsidRPr="008B100E">
        <w:rPr>
          <w:rFonts w:cs="MS UI Gothic"/>
          <w:color w:val="auto"/>
          <w:szCs w:val="24"/>
          <w:lang w:val="ja-JP"/>
        </w:rPr>
        <w:t>記名押印のうえ、各自１通を所持する。</w:t>
      </w:r>
    </w:p>
    <w:p w14:paraId="42990196" w14:textId="77777777" w:rsidR="00816B20" w:rsidRPr="008B100E" w:rsidRDefault="00816B20" w:rsidP="00816B20">
      <w:pPr>
        <w:autoSpaceDE w:val="0"/>
        <w:rPr>
          <w:rFonts w:eastAsia="DengXian" w:cs="MS UI Gothic"/>
          <w:color w:val="auto"/>
          <w:szCs w:val="24"/>
          <w:lang w:eastAsia="ja-JP"/>
        </w:rPr>
      </w:pPr>
    </w:p>
    <w:p w14:paraId="02DEA892" w14:textId="77777777" w:rsidR="00C54D33" w:rsidRPr="008B100E" w:rsidRDefault="00C54D33">
      <w:pPr>
        <w:autoSpaceDE w:val="0"/>
        <w:rPr>
          <w:rFonts w:cs="MS UI Gothic"/>
          <w:color w:val="auto"/>
          <w:szCs w:val="24"/>
          <w:lang w:val="ja-JP"/>
        </w:rPr>
      </w:pPr>
    </w:p>
    <w:p w14:paraId="32F58AAF" w14:textId="77777777" w:rsidR="00C54D33" w:rsidRPr="008B100E" w:rsidRDefault="00C54D33">
      <w:pPr>
        <w:autoSpaceDE w:val="0"/>
        <w:ind w:firstLine="240"/>
        <w:rPr>
          <w:color w:val="auto"/>
        </w:rPr>
      </w:pPr>
      <w:r w:rsidRPr="008B100E">
        <w:rPr>
          <w:rFonts w:cs="MS UI Gothic"/>
          <w:color w:val="auto"/>
          <w:szCs w:val="24"/>
          <w:lang w:val="ja-JP"/>
        </w:rPr>
        <w:t>令和　　年　　月　　日</w:t>
      </w:r>
    </w:p>
    <w:p w14:paraId="10D62469" w14:textId="77777777" w:rsidR="00C54D33" w:rsidRPr="008B100E" w:rsidRDefault="00C54D33">
      <w:pPr>
        <w:autoSpaceDE w:val="0"/>
        <w:ind w:left="3411"/>
        <w:rPr>
          <w:rFonts w:eastAsia="DengXian" w:cs="MS UI Gothic"/>
          <w:color w:val="auto"/>
          <w:szCs w:val="24"/>
          <w:lang w:val="ja-JP"/>
        </w:rPr>
      </w:pPr>
    </w:p>
    <w:p w14:paraId="023F898B" w14:textId="77777777" w:rsidR="00C54D33" w:rsidRPr="008B100E" w:rsidRDefault="00C54D33">
      <w:pPr>
        <w:autoSpaceDE w:val="0"/>
        <w:ind w:left="3411"/>
        <w:rPr>
          <w:rFonts w:eastAsia="DengXian" w:cs="MS UI Gothic"/>
          <w:color w:val="auto"/>
          <w:szCs w:val="24"/>
          <w:lang w:val="ja-JP"/>
        </w:rPr>
      </w:pPr>
    </w:p>
    <w:p w14:paraId="5A8C5237" w14:textId="77777777" w:rsidR="00C54D33" w:rsidRPr="008B100E" w:rsidRDefault="00C54D33">
      <w:pPr>
        <w:autoSpaceDE w:val="0"/>
        <w:ind w:firstLine="2880"/>
        <w:rPr>
          <w:color w:val="auto"/>
        </w:rPr>
      </w:pPr>
      <w:r w:rsidRPr="008B100E">
        <w:rPr>
          <w:rFonts w:cs="MS UI Gothic"/>
          <w:color w:val="auto"/>
          <w:szCs w:val="24"/>
          <w:lang w:val="ja-JP" w:eastAsia="ja-JP"/>
        </w:rPr>
        <w:t>甲</w:t>
      </w:r>
      <w:r w:rsidRPr="008B100E">
        <w:rPr>
          <w:rFonts w:cs="MS UI Gothic"/>
          <w:color w:val="auto"/>
          <w:szCs w:val="24"/>
          <w:lang w:val="ja-JP"/>
        </w:rPr>
        <w:t xml:space="preserve">　（農地整備事業実施予定者）</w:t>
      </w:r>
    </w:p>
    <w:p w14:paraId="543AF514" w14:textId="77777777" w:rsidR="00C54D33" w:rsidRPr="008B100E" w:rsidRDefault="00C54D33">
      <w:pPr>
        <w:autoSpaceDE w:val="0"/>
        <w:ind w:firstLine="2880"/>
        <w:rPr>
          <w:color w:val="auto"/>
        </w:rPr>
      </w:pPr>
      <w:r w:rsidRPr="008B100E">
        <w:rPr>
          <w:rFonts w:cs="MS UI Gothic"/>
          <w:color w:val="auto"/>
          <w:szCs w:val="24"/>
          <w:lang w:val="ja-JP"/>
        </w:rPr>
        <w:t xml:space="preserve">　　　兵庫県淡路市生</w:t>
      </w:r>
      <w:r w:rsidR="005A2426" w:rsidRPr="008B100E">
        <w:rPr>
          <w:rFonts w:cs="MS UI Gothic" w:hint="eastAsia"/>
          <w:color w:val="auto"/>
          <w:szCs w:val="24"/>
          <w:lang w:val="ja-JP"/>
        </w:rPr>
        <w:t>穂</w:t>
      </w:r>
      <w:r w:rsidRPr="008B100E">
        <w:rPr>
          <w:rFonts w:cs="MS UI Gothic"/>
          <w:color w:val="auto"/>
          <w:szCs w:val="24"/>
          <w:lang w:val="ja-JP"/>
        </w:rPr>
        <w:t>新島</w:t>
      </w:r>
      <w:r w:rsidRPr="008B100E">
        <w:rPr>
          <w:rFonts w:cs="MS UI Gothic"/>
          <w:color w:val="auto"/>
          <w:szCs w:val="24"/>
        </w:rPr>
        <w:t>８</w:t>
      </w:r>
    </w:p>
    <w:p w14:paraId="74D8DCB9" w14:textId="77777777" w:rsidR="00C54D33" w:rsidRPr="008B100E" w:rsidRDefault="00C54D33">
      <w:pPr>
        <w:autoSpaceDE w:val="0"/>
        <w:ind w:firstLine="2880"/>
        <w:rPr>
          <w:color w:val="auto"/>
        </w:rPr>
      </w:pPr>
      <w:r w:rsidRPr="008B100E">
        <w:rPr>
          <w:rFonts w:cs="MS UI Gothic"/>
          <w:color w:val="auto"/>
          <w:szCs w:val="24"/>
          <w:lang w:val="ja-JP"/>
        </w:rPr>
        <w:t xml:space="preserve">　　　淡路市長　　　　　　　　　門　　康　彦</w:t>
      </w:r>
    </w:p>
    <w:p w14:paraId="3E98AAF4" w14:textId="77777777" w:rsidR="00C54D33" w:rsidRPr="008B100E" w:rsidRDefault="00C54D33">
      <w:pPr>
        <w:autoSpaceDE w:val="0"/>
        <w:ind w:left="3411"/>
        <w:rPr>
          <w:rFonts w:eastAsia="DengXian" w:cs="MS UI Gothic"/>
          <w:color w:val="auto"/>
          <w:szCs w:val="24"/>
          <w:lang w:val="ja-JP"/>
        </w:rPr>
      </w:pPr>
    </w:p>
    <w:p w14:paraId="01E33553" w14:textId="77777777" w:rsidR="00C54D33" w:rsidRPr="008B100E" w:rsidRDefault="00C54D33">
      <w:pPr>
        <w:autoSpaceDE w:val="0"/>
        <w:ind w:left="3411"/>
        <w:rPr>
          <w:rFonts w:eastAsia="DengXian" w:cs="MS UI Gothic"/>
          <w:color w:val="auto"/>
          <w:szCs w:val="24"/>
          <w:lang w:val="ja-JP"/>
        </w:rPr>
      </w:pPr>
    </w:p>
    <w:p w14:paraId="04816D19" w14:textId="77777777" w:rsidR="00C54D33" w:rsidRPr="008B100E" w:rsidRDefault="00C54D33">
      <w:pPr>
        <w:autoSpaceDE w:val="0"/>
        <w:ind w:firstLine="2880"/>
        <w:rPr>
          <w:color w:val="auto"/>
        </w:rPr>
      </w:pPr>
      <w:r w:rsidRPr="008B100E">
        <w:rPr>
          <w:rFonts w:cs="MS UI Gothic"/>
          <w:color w:val="auto"/>
          <w:szCs w:val="24"/>
          <w:lang w:val="ja-JP"/>
        </w:rPr>
        <w:t>乙　（</w:t>
      </w:r>
      <w:r w:rsidRPr="008B100E">
        <w:rPr>
          <w:rFonts w:cs="MS UI Gothic"/>
          <w:color w:val="auto"/>
          <w:szCs w:val="24"/>
          <w:lang w:val="ja-JP" w:eastAsia="ja-JP"/>
        </w:rPr>
        <w:t>農業用施設管理</w:t>
      </w:r>
      <w:r w:rsidRPr="008B100E">
        <w:rPr>
          <w:rFonts w:cs="MS UI Gothic"/>
          <w:color w:val="auto"/>
          <w:szCs w:val="24"/>
          <w:lang w:val="ja-JP"/>
        </w:rPr>
        <w:t>者）</w:t>
      </w:r>
    </w:p>
    <w:p w14:paraId="7443178C" w14:textId="77777777" w:rsidR="00C54D33" w:rsidRPr="008B100E" w:rsidRDefault="00C54D33">
      <w:pPr>
        <w:autoSpaceDE w:val="0"/>
        <w:ind w:firstLine="2880"/>
        <w:rPr>
          <w:color w:val="auto"/>
        </w:rPr>
      </w:pPr>
      <w:r w:rsidRPr="008B100E">
        <w:rPr>
          <w:rFonts w:cs="MS UI Gothic"/>
          <w:color w:val="auto"/>
          <w:szCs w:val="24"/>
          <w:lang w:val="ja-JP"/>
        </w:rPr>
        <w:t xml:space="preserve">　　　兵庫県淡路市野島常盤１３７２－１</w:t>
      </w:r>
    </w:p>
    <w:p w14:paraId="4CEB40EC" w14:textId="77777777" w:rsidR="00C54D33" w:rsidRPr="008B100E" w:rsidRDefault="00C54D33">
      <w:pPr>
        <w:autoSpaceDE w:val="0"/>
        <w:ind w:left="3411"/>
        <w:rPr>
          <w:color w:val="auto"/>
        </w:rPr>
      </w:pPr>
      <w:r w:rsidRPr="008B100E">
        <w:rPr>
          <w:rFonts w:cs="MS UI Gothic"/>
          <w:color w:val="auto"/>
          <w:szCs w:val="24"/>
          <w:lang w:val="ja-JP"/>
        </w:rPr>
        <w:t xml:space="preserve">　北淡路土地改良区理事長　　門　　康　彦</w:t>
      </w:r>
    </w:p>
    <w:p w14:paraId="78267E04" w14:textId="77777777" w:rsidR="00C54D33" w:rsidRPr="008B100E" w:rsidRDefault="00C54D33">
      <w:pPr>
        <w:autoSpaceDE w:val="0"/>
        <w:rPr>
          <w:rFonts w:cs="MS UI Gothic"/>
          <w:color w:val="auto"/>
          <w:szCs w:val="24"/>
          <w:lang w:val="ja-JP"/>
        </w:rPr>
      </w:pPr>
    </w:p>
    <w:p w14:paraId="77BD48F3" w14:textId="77777777" w:rsidR="00C54D33" w:rsidRPr="008B100E" w:rsidRDefault="00C54D33">
      <w:pPr>
        <w:autoSpaceDE w:val="0"/>
        <w:rPr>
          <w:rFonts w:cs="MS UI Gothic"/>
          <w:color w:val="auto"/>
          <w:szCs w:val="24"/>
          <w:lang w:val="ja-JP"/>
        </w:rPr>
      </w:pPr>
    </w:p>
    <w:p w14:paraId="33A488E4" w14:textId="77777777" w:rsidR="00C54D33" w:rsidRPr="008B100E" w:rsidRDefault="00C54D33">
      <w:pPr>
        <w:autoSpaceDE w:val="0"/>
        <w:ind w:firstLine="2880"/>
        <w:rPr>
          <w:color w:val="auto"/>
        </w:rPr>
      </w:pPr>
      <w:r w:rsidRPr="008B100E">
        <w:rPr>
          <w:rFonts w:cs="MS UI Gothic"/>
          <w:color w:val="auto"/>
          <w:szCs w:val="24"/>
          <w:lang w:val="ja-JP" w:eastAsia="ja-JP"/>
        </w:rPr>
        <w:t>丙</w:t>
      </w:r>
      <w:r w:rsidRPr="008B100E">
        <w:rPr>
          <w:rFonts w:cs="MS UI Gothic"/>
          <w:color w:val="auto"/>
          <w:szCs w:val="24"/>
          <w:lang w:val="ja-JP"/>
        </w:rPr>
        <w:t xml:space="preserve">　（</w:t>
      </w:r>
      <w:r w:rsidRPr="008B100E">
        <w:rPr>
          <w:color w:val="auto"/>
          <w:szCs w:val="24"/>
        </w:rPr>
        <w:t>農地借受事業者）</w:t>
      </w:r>
    </w:p>
    <w:p w14:paraId="4A245AFC" w14:textId="77777777" w:rsidR="00C54D33" w:rsidRPr="008B100E" w:rsidRDefault="00C54D33">
      <w:pPr>
        <w:autoSpaceDE w:val="0"/>
        <w:ind w:left="3411"/>
        <w:rPr>
          <w:color w:val="auto"/>
        </w:rPr>
      </w:pPr>
      <w:r w:rsidRPr="008B100E">
        <w:rPr>
          <w:rFonts w:cs="MS UI Gothic"/>
          <w:color w:val="auto"/>
          <w:szCs w:val="24"/>
          <w:lang w:val="ja-JP"/>
        </w:rPr>
        <w:t xml:space="preserve">　○○県○○市○○町○○○○○</w:t>
      </w:r>
    </w:p>
    <w:p w14:paraId="6FC34C50" w14:textId="77777777" w:rsidR="00C54D33" w:rsidRPr="008B100E" w:rsidRDefault="00C54D33">
      <w:pPr>
        <w:autoSpaceDE w:val="0"/>
        <w:ind w:left="3411"/>
        <w:rPr>
          <w:color w:val="auto"/>
        </w:rPr>
      </w:pPr>
      <w:r w:rsidRPr="008B100E">
        <w:rPr>
          <w:rFonts w:cs="MS UI Gothic"/>
          <w:color w:val="auto"/>
          <w:szCs w:val="24"/>
          <w:lang w:val="ja-JP"/>
        </w:rPr>
        <w:t xml:space="preserve">　○○○○○　　　　　　　　○○　○○</w:t>
      </w:r>
    </w:p>
    <w:p w14:paraId="32537FF1" w14:textId="77777777" w:rsidR="00C54D33" w:rsidRPr="008B100E" w:rsidRDefault="00C54D33">
      <w:pPr>
        <w:autoSpaceDE w:val="0"/>
        <w:ind w:left="0" w:firstLine="0"/>
        <w:rPr>
          <w:rFonts w:cs="MS UI Gothic"/>
          <w:color w:val="auto"/>
          <w:szCs w:val="24"/>
          <w:lang w:val="ja-JP"/>
        </w:rPr>
      </w:pPr>
    </w:p>
    <w:p w14:paraId="48600329" w14:textId="77777777" w:rsidR="00C54D33" w:rsidRPr="008B100E" w:rsidRDefault="00C54D33">
      <w:pPr>
        <w:autoSpaceDE w:val="0"/>
        <w:ind w:left="0" w:firstLine="0"/>
        <w:rPr>
          <w:rFonts w:cs="MS UI Gothic"/>
          <w:color w:val="auto"/>
          <w:szCs w:val="24"/>
        </w:rPr>
      </w:pPr>
    </w:p>
    <w:p w14:paraId="26662818" w14:textId="77777777" w:rsidR="00C54D33" w:rsidRPr="008B100E" w:rsidRDefault="00C54D33">
      <w:pPr>
        <w:pageBreakBefore/>
        <w:widowControl w:val="0"/>
        <w:suppressAutoHyphens w:val="0"/>
        <w:autoSpaceDE w:val="0"/>
        <w:spacing w:after="0" w:line="347" w:lineRule="exact"/>
        <w:ind w:left="0" w:firstLine="0"/>
        <w:jc w:val="both"/>
        <w:rPr>
          <w:rFonts w:eastAsia="游明朝" w:cs="ＭＳ ゴシック"/>
          <w:color w:val="auto"/>
          <w:sz w:val="21"/>
          <w:szCs w:val="21"/>
          <w:lang w:val="ja-JP"/>
        </w:rPr>
      </w:pPr>
    </w:p>
    <w:p w14:paraId="381CDF49" w14:textId="77777777" w:rsidR="00C54D33" w:rsidRPr="008B100E" w:rsidRDefault="00C54D33">
      <w:pPr>
        <w:widowControl w:val="0"/>
        <w:suppressAutoHyphens w:val="0"/>
        <w:autoSpaceDE w:val="0"/>
        <w:spacing w:after="0" w:line="347" w:lineRule="exact"/>
        <w:ind w:left="0" w:firstLine="0"/>
        <w:jc w:val="both"/>
        <w:rPr>
          <w:rFonts w:eastAsia="游明朝" w:cs="ＭＳ ゴシック"/>
          <w:color w:val="auto"/>
          <w:sz w:val="21"/>
          <w:szCs w:val="21"/>
          <w:lang w:val="ja-JP"/>
        </w:rPr>
      </w:pPr>
    </w:p>
    <w:p w14:paraId="46AEC0B2" w14:textId="77777777" w:rsidR="00C54D33" w:rsidRPr="008B100E" w:rsidRDefault="00C54D33">
      <w:pPr>
        <w:widowControl w:val="0"/>
        <w:suppressAutoHyphens w:val="0"/>
        <w:autoSpaceDE w:val="0"/>
        <w:spacing w:after="0" w:line="347" w:lineRule="exact"/>
        <w:ind w:left="0" w:firstLine="0"/>
        <w:jc w:val="both"/>
        <w:rPr>
          <w:color w:val="auto"/>
        </w:rPr>
      </w:pPr>
      <w:r w:rsidRPr="008B100E">
        <w:rPr>
          <w:rFonts w:cs="ＭＳ ゴシック"/>
          <w:color w:val="auto"/>
          <w:szCs w:val="21"/>
          <w:lang w:eastAsia="ja-JP"/>
        </w:rPr>
        <w:t>（別紙）</w:t>
      </w:r>
    </w:p>
    <w:p w14:paraId="392349F3"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1"/>
          <w:szCs w:val="21"/>
          <w:lang w:eastAsia="ja-JP"/>
        </w:rPr>
      </w:pPr>
    </w:p>
    <w:p w14:paraId="19D8CE97"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1"/>
          <w:szCs w:val="21"/>
          <w:lang w:eastAsia="ja-JP"/>
        </w:rPr>
      </w:pPr>
    </w:p>
    <w:p w14:paraId="2D7A2C22" w14:textId="77777777" w:rsidR="00C54D33" w:rsidRPr="008B100E" w:rsidRDefault="00C54D33">
      <w:pPr>
        <w:widowControl w:val="0"/>
        <w:suppressAutoHyphens w:val="0"/>
        <w:autoSpaceDE w:val="0"/>
        <w:spacing w:after="0" w:line="347" w:lineRule="exact"/>
        <w:ind w:left="0" w:firstLine="0"/>
        <w:jc w:val="center"/>
        <w:rPr>
          <w:color w:val="auto"/>
        </w:rPr>
      </w:pPr>
      <w:r w:rsidRPr="008B100E">
        <w:rPr>
          <w:rFonts w:cs="ＭＳ ゴシック"/>
          <w:color w:val="auto"/>
          <w:sz w:val="28"/>
          <w:szCs w:val="21"/>
          <w:lang w:eastAsia="ja-JP"/>
        </w:rPr>
        <w:t>土　地　調　書</w:t>
      </w:r>
    </w:p>
    <w:p w14:paraId="42FBCD72"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1"/>
          <w:szCs w:val="21"/>
          <w:lang w:eastAsia="ja-JP"/>
        </w:rPr>
      </w:pPr>
    </w:p>
    <w:p w14:paraId="510577FD"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1"/>
          <w:szCs w:val="21"/>
          <w:lang w:eastAsia="ja-JP"/>
        </w:rPr>
      </w:pPr>
    </w:p>
    <w:p w14:paraId="59D8FC20" w14:textId="77777777" w:rsidR="00C54D33" w:rsidRPr="008B100E" w:rsidRDefault="00C54D33">
      <w:pPr>
        <w:widowControl w:val="0"/>
        <w:suppressAutoHyphens w:val="0"/>
        <w:autoSpaceDE w:val="0"/>
        <w:spacing w:after="0" w:line="347" w:lineRule="exact"/>
        <w:ind w:left="0" w:firstLine="0"/>
        <w:jc w:val="both"/>
        <w:rPr>
          <w:rFonts w:cs="ＭＳ ゴシック"/>
          <w:color w:val="auto"/>
          <w:sz w:val="21"/>
          <w:szCs w:val="21"/>
          <w:lang w:eastAsia="ja-JP"/>
        </w:rPr>
      </w:pPr>
    </w:p>
    <w:p w14:paraId="744D41F2" w14:textId="77777777" w:rsidR="00C54D33" w:rsidRPr="008B100E" w:rsidRDefault="00C54D33">
      <w:pPr>
        <w:widowControl w:val="0"/>
        <w:suppressAutoHyphens w:val="0"/>
        <w:autoSpaceDE w:val="0"/>
        <w:spacing w:after="0" w:line="347" w:lineRule="exact"/>
        <w:ind w:left="0" w:firstLine="0"/>
        <w:jc w:val="both"/>
        <w:rPr>
          <w:color w:val="auto"/>
        </w:rPr>
      </w:pPr>
      <w:r w:rsidRPr="008B100E">
        <w:rPr>
          <w:rFonts w:cs="ＭＳ ゴシック"/>
          <w:color w:val="auto"/>
          <w:szCs w:val="24"/>
          <w:lang w:eastAsia="ja-JP"/>
        </w:rPr>
        <w:t>（１）所 在 地　　淡路市○○○○○○　　［別図に示す土地］</w:t>
      </w:r>
    </w:p>
    <w:p w14:paraId="52E7D773" w14:textId="77777777" w:rsidR="00C54D33" w:rsidRPr="008B100E" w:rsidRDefault="00C54D33">
      <w:pPr>
        <w:widowControl w:val="0"/>
        <w:suppressAutoHyphens w:val="0"/>
        <w:autoSpaceDE w:val="0"/>
        <w:spacing w:after="0" w:line="347" w:lineRule="exact"/>
        <w:ind w:left="0" w:firstLine="0"/>
        <w:jc w:val="both"/>
        <w:rPr>
          <w:rFonts w:cs="ＭＳ ゴシック"/>
          <w:color w:val="auto"/>
          <w:szCs w:val="24"/>
          <w:lang w:eastAsia="ja-JP"/>
        </w:rPr>
      </w:pPr>
    </w:p>
    <w:p w14:paraId="23413E68" w14:textId="77777777" w:rsidR="00C54D33" w:rsidRPr="008B100E" w:rsidRDefault="00C54D33">
      <w:pPr>
        <w:widowControl w:val="0"/>
        <w:suppressAutoHyphens w:val="0"/>
        <w:autoSpaceDE w:val="0"/>
        <w:spacing w:after="0" w:line="347" w:lineRule="exact"/>
        <w:ind w:left="0" w:firstLine="0"/>
        <w:jc w:val="both"/>
        <w:rPr>
          <w:rFonts w:cs="ＭＳ ゴシック"/>
          <w:color w:val="auto"/>
          <w:szCs w:val="24"/>
          <w:lang w:eastAsia="ja-JP"/>
        </w:rPr>
      </w:pPr>
    </w:p>
    <w:p w14:paraId="1903D747" w14:textId="77777777" w:rsidR="00C54D33" w:rsidRPr="008B100E" w:rsidRDefault="00C54D33">
      <w:pPr>
        <w:widowControl w:val="0"/>
        <w:suppressAutoHyphens w:val="0"/>
        <w:autoSpaceDE w:val="0"/>
        <w:spacing w:after="0" w:line="347" w:lineRule="exact"/>
        <w:ind w:left="0" w:firstLine="0"/>
        <w:jc w:val="both"/>
        <w:rPr>
          <w:color w:val="auto"/>
        </w:rPr>
      </w:pPr>
      <w:r w:rsidRPr="008B100E">
        <w:rPr>
          <w:rFonts w:cs="ＭＳ ゴシック"/>
          <w:color w:val="auto"/>
          <w:szCs w:val="24"/>
          <w:lang w:eastAsia="ja-JP"/>
        </w:rPr>
        <w:t>（２）土地面積　　約○○㎡</w:t>
      </w:r>
    </w:p>
    <w:p w14:paraId="43667AD0" w14:textId="77777777" w:rsidR="00C54D33" w:rsidRPr="008B100E" w:rsidRDefault="00C54D33">
      <w:pPr>
        <w:widowControl w:val="0"/>
        <w:suppressAutoHyphens w:val="0"/>
        <w:autoSpaceDE w:val="0"/>
        <w:spacing w:after="0" w:line="347" w:lineRule="exact"/>
        <w:ind w:left="0" w:firstLine="0"/>
        <w:jc w:val="both"/>
        <w:rPr>
          <w:rFonts w:ascii="Century" w:eastAsia="ＭＳ ゴシック" w:hAnsi="Century" w:cs="ＭＳ ゴシック"/>
          <w:color w:val="auto"/>
          <w:sz w:val="21"/>
          <w:szCs w:val="21"/>
          <w:lang w:eastAsia="ja-JP"/>
        </w:rPr>
      </w:pPr>
    </w:p>
    <w:p w14:paraId="4D8243FF" w14:textId="77777777" w:rsidR="00C54D33" w:rsidRPr="008B100E" w:rsidRDefault="00C54D33">
      <w:pPr>
        <w:widowControl w:val="0"/>
        <w:suppressAutoHyphens w:val="0"/>
        <w:autoSpaceDE w:val="0"/>
        <w:spacing w:after="0" w:line="347" w:lineRule="exact"/>
        <w:ind w:left="0" w:firstLine="0"/>
        <w:jc w:val="both"/>
        <w:rPr>
          <w:rFonts w:ascii="Century" w:eastAsia="ＭＳ ゴシック" w:hAnsi="Century" w:cs="ＭＳ ゴシック"/>
          <w:color w:val="auto"/>
          <w:sz w:val="21"/>
          <w:szCs w:val="21"/>
          <w:lang w:eastAsia="ja-JP"/>
        </w:rPr>
      </w:pPr>
    </w:p>
    <w:p w14:paraId="19775D96" w14:textId="77777777" w:rsidR="009335A1" w:rsidRPr="008B100E" w:rsidRDefault="009335A1" w:rsidP="009335A1">
      <w:pPr>
        <w:widowControl w:val="0"/>
        <w:suppressAutoHyphens w:val="0"/>
        <w:autoSpaceDE w:val="0"/>
        <w:spacing w:after="0" w:line="347" w:lineRule="exact"/>
        <w:ind w:left="0" w:firstLine="0"/>
        <w:jc w:val="center"/>
        <w:rPr>
          <w:color w:val="auto"/>
          <w:szCs w:val="24"/>
        </w:rPr>
      </w:pPr>
      <w:r w:rsidRPr="008B100E">
        <w:rPr>
          <w:rFonts w:ascii="Century" w:eastAsia="ＭＳ ゴシック" w:hAnsi="Century" w:cs="ＭＳ ゴシック"/>
          <w:color w:val="auto"/>
          <w:sz w:val="21"/>
          <w:szCs w:val="21"/>
          <w:lang w:eastAsia="ja-JP"/>
        </w:rPr>
        <w:br w:type="page"/>
      </w:r>
      <w:r w:rsidRPr="008B100E">
        <w:rPr>
          <w:rFonts w:ascii="ＭＳ ゴシック" w:eastAsia="ＭＳ ゴシック" w:hAnsi="ＭＳ ゴシック" w:hint="eastAsia"/>
          <w:color w:val="auto"/>
          <w:szCs w:val="24"/>
        </w:rPr>
        <w:lastRenderedPageBreak/>
        <w:t xml:space="preserve">北淡路地区 </w:t>
      </w:r>
      <w:r w:rsidR="0054706E" w:rsidRPr="008B100E">
        <w:rPr>
          <w:rFonts w:ascii="ＭＳ ゴシック" w:eastAsia="ＭＳ ゴシック" w:hAnsi="ＭＳ ゴシック" w:hint="eastAsia"/>
          <w:color w:val="auto"/>
          <w:szCs w:val="24"/>
          <w:lang w:eastAsia="ja-JP"/>
        </w:rPr>
        <w:t>東浦4東</w:t>
      </w:r>
      <w:r w:rsidRPr="008B100E">
        <w:rPr>
          <w:rFonts w:ascii="ＭＳ ゴシック" w:eastAsia="ＭＳ ゴシック" w:hAnsi="ＭＳ ゴシック" w:hint="eastAsia"/>
          <w:color w:val="auto"/>
          <w:szCs w:val="24"/>
        </w:rPr>
        <w:t>団地等の農用地等の賃貸借（転貸借）等に関する協定書</w:t>
      </w:r>
    </w:p>
    <w:p w14:paraId="134E1611" w14:textId="77777777" w:rsidR="009335A1" w:rsidRPr="008B100E" w:rsidRDefault="009335A1" w:rsidP="009335A1">
      <w:pPr>
        <w:rPr>
          <w:rFonts w:ascii="ＭＳ ゴシック" w:eastAsia="ＭＳ ゴシック" w:hAnsi="ＭＳ ゴシック"/>
          <w:color w:val="auto"/>
        </w:rPr>
      </w:pPr>
    </w:p>
    <w:p w14:paraId="35B14419" w14:textId="77777777" w:rsidR="009335A1" w:rsidRPr="008B100E" w:rsidRDefault="009335A1" w:rsidP="009335A1">
      <w:pPr>
        <w:ind w:firstLineChars="100" w:firstLine="240"/>
        <w:rPr>
          <w:color w:val="auto"/>
        </w:rPr>
      </w:pPr>
      <w:r w:rsidRPr="008B100E">
        <w:rPr>
          <w:rFonts w:hint="eastAsia"/>
          <w:color w:val="auto"/>
        </w:rPr>
        <w:t>公益社団法人</w:t>
      </w:r>
      <w:r w:rsidR="0054706E" w:rsidRPr="008B100E">
        <w:rPr>
          <w:rFonts w:hint="eastAsia"/>
          <w:color w:val="auto"/>
          <w:lang w:eastAsia="ja-JP"/>
        </w:rPr>
        <w:t>ひょうご農林機構</w:t>
      </w:r>
      <w:r w:rsidRPr="008B100E">
        <w:rPr>
          <w:rFonts w:hint="eastAsia"/>
          <w:color w:val="auto"/>
        </w:rPr>
        <w:t>理事長</w:t>
      </w:r>
      <w:bookmarkStart w:id="3" w:name="_Hlk36023528"/>
      <w:r w:rsidRPr="008B100E">
        <w:rPr>
          <w:rFonts w:hint="eastAsia"/>
          <w:color w:val="auto"/>
        </w:rPr>
        <w:t>新岡史朗</w:t>
      </w:r>
      <w:bookmarkEnd w:id="3"/>
      <w:r w:rsidRPr="008B100E">
        <w:rPr>
          <w:rFonts w:hint="eastAsia"/>
          <w:color w:val="auto"/>
        </w:rPr>
        <w:t>(以下「甲」という。)及び北淡路土地改良区理事長門康彦(以下「乙」という。)、農地借受事業者○○○○(以下「丙」という。)は、甲が丙に賃借権を設定する別紙土地調書に記載する農用地等（以下「本件土地」という。）の賃貸借（転貸借）について、以下のとおり合意し協定を締結する。</w:t>
      </w:r>
    </w:p>
    <w:p w14:paraId="6C8E3637" w14:textId="77777777" w:rsidR="009335A1" w:rsidRPr="008B100E" w:rsidRDefault="009335A1" w:rsidP="009335A1">
      <w:pPr>
        <w:ind w:firstLineChars="100" w:firstLine="240"/>
        <w:rPr>
          <w:rFonts w:eastAsia="DengXian"/>
          <w:color w:val="auto"/>
        </w:rPr>
      </w:pPr>
    </w:p>
    <w:p w14:paraId="26C2D298" w14:textId="77777777" w:rsidR="00AC65D4" w:rsidRPr="008B100E" w:rsidRDefault="00AC65D4" w:rsidP="009335A1">
      <w:pPr>
        <w:ind w:firstLineChars="100" w:firstLine="240"/>
        <w:rPr>
          <w:rFonts w:eastAsia="DengXian"/>
          <w:color w:val="auto"/>
        </w:rPr>
      </w:pPr>
    </w:p>
    <w:p w14:paraId="1B15D961" w14:textId="77777777" w:rsidR="009335A1" w:rsidRPr="008B100E" w:rsidRDefault="009335A1" w:rsidP="009335A1">
      <w:pPr>
        <w:rPr>
          <w:color w:val="auto"/>
        </w:rPr>
      </w:pPr>
      <w:r w:rsidRPr="008B100E">
        <w:rPr>
          <w:rFonts w:hint="eastAsia"/>
          <w:color w:val="auto"/>
        </w:rPr>
        <w:t>(目的)</w:t>
      </w:r>
    </w:p>
    <w:p w14:paraId="30410EA5" w14:textId="77777777" w:rsidR="009335A1" w:rsidRPr="008B100E" w:rsidRDefault="009335A1" w:rsidP="009335A1">
      <w:pPr>
        <w:ind w:left="240" w:hangingChars="100" w:hanging="240"/>
        <w:rPr>
          <w:color w:val="auto"/>
        </w:rPr>
      </w:pPr>
      <w:r w:rsidRPr="008B100E">
        <w:rPr>
          <w:rFonts w:hint="eastAsia"/>
          <w:color w:val="auto"/>
        </w:rPr>
        <w:t>第１条　本協定は、北淡路土地改良区農地借受事業者募集・選定事業の趣旨に沿った農用地等の利活用と、同事業により選定された丙の営農計画の着実な実現を図ることを目的とし、甲及び乙、丙は、信義と誠実をもって本協定を忠実に履行しなければならない。</w:t>
      </w:r>
    </w:p>
    <w:p w14:paraId="4ADB9074" w14:textId="77777777" w:rsidR="00AC65D4" w:rsidRPr="008B100E" w:rsidRDefault="00AC65D4" w:rsidP="009335A1">
      <w:pPr>
        <w:rPr>
          <w:color w:val="auto"/>
        </w:rPr>
      </w:pPr>
    </w:p>
    <w:p w14:paraId="64419B0A" w14:textId="77777777" w:rsidR="009335A1" w:rsidRPr="008B100E" w:rsidRDefault="009335A1" w:rsidP="009335A1">
      <w:pPr>
        <w:rPr>
          <w:color w:val="auto"/>
        </w:rPr>
      </w:pPr>
      <w:r w:rsidRPr="008B100E">
        <w:rPr>
          <w:rFonts w:hint="eastAsia"/>
          <w:color w:val="auto"/>
        </w:rPr>
        <w:t>(土地の賃貸借の基本的スキーム)</w:t>
      </w:r>
    </w:p>
    <w:p w14:paraId="43E5B3DC" w14:textId="77777777" w:rsidR="009335A1" w:rsidRPr="008B100E" w:rsidRDefault="009335A1" w:rsidP="009335A1">
      <w:pPr>
        <w:ind w:left="240" w:hangingChars="100" w:hanging="240"/>
        <w:rPr>
          <w:color w:val="auto"/>
        </w:rPr>
      </w:pPr>
      <w:r w:rsidRPr="008B100E">
        <w:rPr>
          <w:rFonts w:hint="eastAsia"/>
          <w:color w:val="auto"/>
        </w:rPr>
        <w:t>第２条　本件土地の賃貸借は、当該土地について、甲が農地中間管理事業の推進に関する法律</w:t>
      </w:r>
      <w:bookmarkStart w:id="4" w:name="_Hlk35854822"/>
      <w:r w:rsidRPr="008B100E">
        <w:rPr>
          <w:rFonts w:hint="eastAsia"/>
          <w:color w:val="auto"/>
        </w:rPr>
        <w:t>(平成25年法律第１０１号。</w:t>
      </w:r>
      <w:bookmarkEnd w:id="4"/>
      <w:r w:rsidRPr="008B100E">
        <w:rPr>
          <w:rFonts w:hint="eastAsia"/>
          <w:color w:val="auto"/>
        </w:rPr>
        <w:t>以下「農地中間管理事業法」という。)第２条第５項に規定する農地中間管理権を取得し、甲が農地中間管理事業法の規定に基づいて、丙に対して農地中間管理権を有する当該土地の賃借権の設定を行うことによるものとする。</w:t>
      </w:r>
    </w:p>
    <w:p w14:paraId="5E31E7F8" w14:textId="77777777" w:rsidR="009335A1" w:rsidRPr="008B100E" w:rsidRDefault="009335A1" w:rsidP="009335A1">
      <w:pPr>
        <w:ind w:leftChars="100" w:left="240" w:firstLineChars="100" w:firstLine="240"/>
        <w:rPr>
          <w:color w:val="auto"/>
        </w:rPr>
      </w:pPr>
      <w:r w:rsidRPr="008B100E">
        <w:rPr>
          <w:rFonts w:hint="eastAsia"/>
          <w:color w:val="auto"/>
        </w:rPr>
        <w:t>この場合において、乙は、甲の本件土地の農地中間管理権の取得について、甲と連携を密にして、本件土地についての所有権及びその他の権利を有する者との連絡調整にあたるものとする。</w:t>
      </w:r>
    </w:p>
    <w:p w14:paraId="3B9D0842" w14:textId="77777777" w:rsidR="00AC65D4" w:rsidRPr="008B100E" w:rsidRDefault="00AC65D4" w:rsidP="009335A1">
      <w:pPr>
        <w:rPr>
          <w:color w:val="auto"/>
        </w:rPr>
      </w:pPr>
    </w:p>
    <w:p w14:paraId="1252ACC9" w14:textId="77777777" w:rsidR="009335A1" w:rsidRPr="008B100E" w:rsidRDefault="009335A1" w:rsidP="009335A1">
      <w:pPr>
        <w:rPr>
          <w:color w:val="auto"/>
        </w:rPr>
      </w:pPr>
      <w:r w:rsidRPr="008B100E">
        <w:rPr>
          <w:rFonts w:hint="eastAsia"/>
          <w:color w:val="auto"/>
        </w:rPr>
        <w:t>(賃貸借契約の締結)</w:t>
      </w:r>
    </w:p>
    <w:p w14:paraId="08BB6893" w14:textId="77777777" w:rsidR="009335A1" w:rsidRPr="008B100E" w:rsidRDefault="009335A1" w:rsidP="009335A1">
      <w:pPr>
        <w:ind w:left="240" w:hangingChars="100" w:hanging="240"/>
        <w:rPr>
          <w:color w:val="auto"/>
        </w:rPr>
      </w:pPr>
      <w:r w:rsidRPr="008B100E">
        <w:rPr>
          <w:rFonts w:hint="eastAsia"/>
          <w:color w:val="auto"/>
        </w:rPr>
        <w:t>第３条　次条以下により甲は農地中間管理権を有する本件土地を丙に賃貸し、丙は専ら事業用地としてこれを賃借する。</w:t>
      </w:r>
    </w:p>
    <w:p w14:paraId="18A782CE" w14:textId="77777777" w:rsidR="009335A1" w:rsidRPr="008B100E" w:rsidRDefault="009335A1" w:rsidP="009335A1">
      <w:pPr>
        <w:ind w:left="240" w:hangingChars="100" w:hanging="240"/>
        <w:rPr>
          <w:color w:val="auto"/>
        </w:rPr>
      </w:pPr>
      <w:r w:rsidRPr="008B100E">
        <w:rPr>
          <w:rFonts w:hint="eastAsia"/>
          <w:color w:val="auto"/>
        </w:rPr>
        <w:t>２　甲及び乙、丙は、本件</w:t>
      </w:r>
      <w:bookmarkStart w:id="5" w:name="_Hlk34387711"/>
      <w:r w:rsidRPr="008B100E">
        <w:rPr>
          <w:rFonts w:hint="eastAsia"/>
          <w:color w:val="auto"/>
        </w:rPr>
        <w:t>土地の</w:t>
      </w:r>
      <w:bookmarkEnd w:id="5"/>
      <w:r w:rsidRPr="008B100E">
        <w:rPr>
          <w:rFonts w:hint="eastAsia"/>
          <w:color w:val="auto"/>
        </w:rPr>
        <w:t>賃貸借が農地中間管理事業法第18条第1項に規定する農用地利用配分計画(以下「農用地利用配分計画」という。)の定めるところによって設定された賃借権にかかる賃貸借であることを了解し、農地法(昭和27年法律第２２９号)第17条本文の規定の適用が除外されていることを確認する。</w:t>
      </w:r>
    </w:p>
    <w:p w14:paraId="6D51E389" w14:textId="77777777" w:rsidR="00AC65D4" w:rsidRPr="008B100E" w:rsidRDefault="00AC65D4" w:rsidP="009335A1">
      <w:pPr>
        <w:rPr>
          <w:rFonts w:eastAsia="DengXian"/>
          <w:color w:val="auto"/>
        </w:rPr>
      </w:pPr>
    </w:p>
    <w:p w14:paraId="799302A4" w14:textId="77777777" w:rsidR="009335A1" w:rsidRPr="008B100E" w:rsidRDefault="009335A1" w:rsidP="009335A1">
      <w:pPr>
        <w:rPr>
          <w:color w:val="auto"/>
        </w:rPr>
      </w:pPr>
      <w:r w:rsidRPr="008B100E">
        <w:rPr>
          <w:rFonts w:hint="eastAsia"/>
          <w:color w:val="auto"/>
        </w:rPr>
        <w:t>（契約の始期及び契約期間）</w:t>
      </w:r>
    </w:p>
    <w:p w14:paraId="17D941CB" w14:textId="77777777" w:rsidR="009335A1" w:rsidRPr="008B100E" w:rsidRDefault="009335A1" w:rsidP="009335A1">
      <w:pPr>
        <w:ind w:left="240" w:hangingChars="100" w:hanging="240"/>
        <w:rPr>
          <w:color w:val="auto"/>
        </w:rPr>
      </w:pPr>
      <w:r w:rsidRPr="008B100E">
        <w:rPr>
          <w:rFonts w:hint="eastAsia"/>
          <w:color w:val="auto"/>
        </w:rPr>
        <w:t>第４条　本件</w:t>
      </w:r>
      <w:bookmarkStart w:id="6" w:name="_Hlk34387827"/>
      <w:r w:rsidRPr="008B100E">
        <w:rPr>
          <w:rFonts w:hint="eastAsia"/>
          <w:color w:val="auto"/>
        </w:rPr>
        <w:t>土地の</w:t>
      </w:r>
      <w:bookmarkEnd w:id="6"/>
      <w:r w:rsidRPr="008B100E">
        <w:rPr>
          <w:rFonts w:hint="eastAsia"/>
          <w:color w:val="auto"/>
        </w:rPr>
        <w:t>賃貸借の契約の始期の日は、本件土地について甲が農地中間管理権を取得した日から本件土地にかかる農地整備事業の農地整備工事完了後６ヶ月以内の間で、甲と丙が合意した日とする。</w:t>
      </w:r>
    </w:p>
    <w:p w14:paraId="04BDD819" w14:textId="37466C03" w:rsidR="009335A1" w:rsidRPr="008B100E" w:rsidRDefault="009335A1" w:rsidP="009335A1">
      <w:pPr>
        <w:ind w:left="240" w:hangingChars="100" w:hanging="240"/>
        <w:rPr>
          <w:color w:val="auto"/>
        </w:rPr>
      </w:pPr>
      <w:r w:rsidRPr="008B100E">
        <w:rPr>
          <w:rFonts w:hint="eastAsia"/>
          <w:color w:val="auto"/>
        </w:rPr>
        <w:t>２　本件土地の賃貸借の契約期間は15年から50年の範囲内で、地権者及び淡路市との調整を踏まえ、甲と丙が合意した期間とする。ただし、本件土地についての農地中間管理権の残存期間を超えることはできない。</w:t>
      </w:r>
    </w:p>
    <w:p w14:paraId="0217F846" w14:textId="77777777" w:rsidR="00AC65D4" w:rsidRPr="008B100E" w:rsidRDefault="00AC65D4" w:rsidP="009335A1">
      <w:pPr>
        <w:rPr>
          <w:rFonts w:eastAsia="DengXian"/>
          <w:color w:val="auto"/>
        </w:rPr>
      </w:pPr>
    </w:p>
    <w:p w14:paraId="6C9C49F4" w14:textId="77777777" w:rsidR="009335A1" w:rsidRPr="008B100E" w:rsidRDefault="009335A1" w:rsidP="009335A1">
      <w:pPr>
        <w:rPr>
          <w:color w:val="auto"/>
        </w:rPr>
      </w:pPr>
      <w:r w:rsidRPr="008B100E">
        <w:rPr>
          <w:rFonts w:hint="eastAsia"/>
          <w:color w:val="auto"/>
        </w:rPr>
        <w:t>（賃借権の設定の条件）</w:t>
      </w:r>
    </w:p>
    <w:p w14:paraId="42CDFC25" w14:textId="77777777" w:rsidR="009335A1" w:rsidRPr="008B100E" w:rsidRDefault="009335A1" w:rsidP="009335A1">
      <w:pPr>
        <w:ind w:left="240" w:hangingChars="100" w:hanging="240"/>
        <w:rPr>
          <w:color w:val="auto"/>
        </w:rPr>
      </w:pPr>
      <w:r w:rsidRPr="008B100E">
        <w:rPr>
          <w:rFonts w:hint="eastAsia"/>
          <w:color w:val="auto"/>
        </w:rPr>
        <w:t>第５条　本件土地についての甲による賃借権の設定は、丙が当該賃借権の設定を受けた土地について次のいずれかに該当するときは解除をすることを条件とする。</w:t>
      </w:r>
    </w:p>
    <w:p w14:paraId="734EF493" w14:textId="77777777" w:rsidR="009335A1" w:rsidRPr="008B100E" w:rsidRDefault="009335A1" w:rsidP="009335A1">
      <w:pPr>
        <w:ind w:firstLineChars="100" w:firstLine="240"/>
        <w:rPr>
          <w:color w:val="auto"/>
        </w:rPr>
      </w:pPr>
      <w:r w:rsidRPr="008B100E">
        <w:rPr>
          <w:rFonts w:hint="eastAsia"/>
          <w:color w:val="auto"/>
        </w:rPr>
        <w:lastRenderedPageBreak/>
        <w:t>(1) 本件土地を適正に利用していないと認められるとき。</w:t>
      </w:r>
    </w:p>
    <w:p w14:paraId="3709A323" w14:textId="77777777" w:rsidR="009335A1" w:rsidRPr="008B100E" w:rsidRDefault="009335A1" w:rsidP="009335A1">
      <w:pPr>
        <w:ind w:leftChars="100" w:left="480" w:hangingChars="100" w:hanging="240"/>
        <w:rPr>
          <w:color w:val="auto"/>
        </w:rPr>
      </w:pPr>
      <w:r w:rsidRPr="008B100E">
        <w:rPr>
          <w:rFonts w:hint="eastAsia"/>
          <w:color w:val="auto"/>
        </w:rPr>
        <w:t>(2) 正当な理由がなくて農地中間管理事業法第21条第１項の規定による報告をしないとき。</w:t>
      </w:r>
    </w:p>
    <w:p w14:paraId="07C459BF" w14:textId="77777777" w:rsidR="009335A1" w:rsidRPr="008B100E" w:rsidRDefault="009335A1" w:rsidP="009335A1">
      <w:pPr>
        <w:ind w:leftChars="100" w:left="250"/>
        <w:rPr>
          <w:color w:val="auto"/>
        </w:rPr>
      </w:pPr>
      <w:r w:rsidRPr="008B100E">
        <w:rPr>
          <w:rFonts w:hint="eastAsia"/>
          <w:color w:val="auto"/>
        </w:rPr>
        <w:t>(3)　農地法第６条の２第２項第２号の規定による通知を受けたとき。</w:t>
      </w:r>
    </w:p>
    <w:p w14:paraId="12B3BAAC" w14:textId="77777777" w:rsidR="009335A1" w:rsidRPr="008B100E" w:rsidRDefault="009335A1" w:rsidP="009335A1">
      <w:pPr>
        <w:ind w:firstLineChars="100" w:firstLine="240"/>
        <w:rPr>
          <w:color w:val="auto"/>
        </w:rPr>
      </w:pPr>
      <w:r w:rsidRPr="008B100E">
        <w:rPr>
          <w:rFonts w:hint="eastAsia"/>
          <w:color w:val="auto"/>
        </w:rPr>
        <w:t>(4)　正当な理由がなく賃料を支払わないときその他信義に反した行為をしたとき。</w:t>
      </w:r>
    </w:p>
    <w:p w14:paraId="140D1A80" w14:textId="77777777" w:rsidR="009335A1" w:rsidRPr="008B100E" w:rsidRDefault="009335A1" w:rsidP="009335A1">
      <w:pPr>
        <w:ind w:leftChars="100" w:left="250"/>
        <w:rPr>
          <w:color w:val="auto"/>
        </w:rPr>
      </w:pPr>
      <w:r w:rsidRPr="008B100E">
        <w:rPr>
          <w:rFonts w:hint="eastAsia"/>
          <w:color w:val="auto"/>
        </w:rPr>
        <w:t>(5)　その他民法及び関連法規に定める解除事由に該当したとき。</w:t>
      </w:r>
    </w:p>
    <w:p w14:paraId="55BE54F3" w14:textId="77777777" w:rsidR="00AC65D4" w:rsidRPr="008B100E" w:rsidRDefault="00AC65D4" w:rsidP="009335A1">
      <w:pPr>
        <w:rPr>
          <w:rFonts w:eastAsia="DengXian"/>
          <w:color w:val="auto"/>
        </w:rPr>
      </w:pPr>
    </w:p>
    <w:p w14:paraId="01CDCDD1" w14:textId="77777777" w:rsidR="009335A1" w:rsidRPr="008B100E" w:rsidRDefault="009335A1" w:rsidP="009335A1">
      <w:pPr>
        <w:rPr>
          <w:color w:val="auto"/>
        </w:rPr>
      </w:pPr>
      <w:r w:rsidRPr="008B100E">
        <w:rPr>
          <w:color w:val="auto"/>
        </w:rPr>
        <w:t>（用途に関する条件</w:t>
      </w:r>
      <w:r w:rsidRPr="008B100E">
        <w:rPr>
          <w:rFonts w:hint="eastAsia"/>
          <w:color w:val="auto"/>
        </w:rPr>
        <w:t>）</w:t>
      </w:r>
    </w:p>
    <w:p w14:paraId="4F5D6EBE" w14:textId="77777777" w:rsidR="009335A1" w:rsidRPr="008B100E" w:rsidRDefault="009335A1" w:rsidP="009335A1">
      <w:pPr>
        <w:ind w:left="240" w:hangingChars="100" w:hanging="240"/>
        <w:rPr>
          <w:color w:val="auto"/>
        </w:rPr>
      </w:pPr>
      <w:r w:rsidRPr="008B100E">
        <w:rPr>
          <w:rFonts w:hint="eastAsia"/>
          <w:color w:val="auto"/>
        </w:rPr>
        <w:t>第６条　丙は、本件土地を、</w:t>
      </w:r>
      <w:r w:rsidRPr="008B100E">
        <w:rPr>
          <w:color w:val="auto"/>
        </w:rPr>
        <w:t>一般に、高収益とされる</w:t>
      </w:r>
      <w:r w:rsidRPr="008B100E">
        <w:rPr>
          <w:rFonts w:hint="eastAsia"/>
          <w:color w:val="auto"/>
        </w:rPr>
        <w:t>農</w:t>
      </w:r>
      <w:r w:rsidRPr="008B100E">
        <w:rPr>
          <w:color w:val="auto"/>
        </w:rPr>
        <w:t>作物の栽培</w:t>
      </w:r>
      <w:r w:rsidRPr="008B100E">
        <w:rPr>
          <w:rFonts w:hint="eastAsia"/>
          <w:color w:val="auto"/>
        </w:rPr>
        <w:t>の用に供する</w:t>
      </w:r>
      <w:r w:rsidRPr="008B100E">
        <w:rPr>
          <w:color w:val="auto"/>
        </w:rPr>
        <w:t>ものとする。</w:t>
      </w:r>
      <w:r w:rsidRPr="008B100E">
        <w:rPr>
          <w:rFonts w:hint="eastAsia"/>
          <w:color w:val="auto"/>
        </w:rPr>
        <w:t>ただし、</w:t>
      </w:r>
      <w:bookmarkStart w:id="7" w:name="_Hlk29461444"/>
      <w:r w:rsidRPr="008B100E">
        <w:rPr>
          <w:rFonts w:hint="eastAsia"/>
          <w:color w:val="auto"/>
        </w:rPr>
        <w:t>永年性作物を植栽する場合は、土地所有者及び甲の同意を得なければならない。</w:t>
      </w:r>
    </w:p>
    <w:p w14:paraId="4E6E421F" w14:textId="77777777" w:rsidR="009335A1" w:rsidRPr="008B100E" w:rsidRDefault="009335A1" w:rsidP="009335A1">
      <w:pPr>
        <w:ind w:left="240" w:hangingChars="100" w:hanging="240"/>
        <w:rPr>
          <w:color w:val="auto"/>
        </w:rPr>
      </w:pPr>
      <w:r w:rsidRPr="008B100E">
        <w:rPr>
          <w:rFonts w:hint="eastAsia"/>
          <w:color w:val="auto"/>
        </w:rPr>
        <w:t>２　丙は、本件土地を、土地所有者及び甲の同意を得て、</w:t>
      </w:r>
      <w:bookmarkEnd w:id="7"/>
      <w:r w:rsidRPr="008B100E">
        <w:rPr>
          <w:rFonts w:hint="eastAsia"/>
          <w:color w:val="auto"/>
        </w:rPr>
        <w:t>温室や</w:t>
      </w:r>
      <w:r w:rsidRPr="008B100E">
        <w:rPr>
          <w:color w:val="auto"/>
        </w:rPr>
        <w:t>営農上必要な施設</w:t>
      </w:r>
      <w:r w:rsidRPr="008B100E">
        <w:rPr>
          <w:rFonts w:hint="eastAsia"/>
          <w:color w:val="auto"/>
        </w:rPr>
        <w:t>（</w:t>
      </w:r>
      <w:r w:rsidRPr="008B100E">
        <w:rPr>
          <w:color w:val="auto"/>
        </w:rPr>
        <w:t>騒音・振動・悪臭等により環境の悪化をもたらすおそれがある場合</w:t>
      </w:r>
      <w:r w:rsidRPr="008B100E">
        <w:rPr>
          <w:rFonts w:hint="eastAsia"/>
          <w:color w:val="auto"/>
        </w:rPr>
        <w:t>を除く）</w:t>
      </w:r>
      <w:r w:rsidRPr="008B100E">
        <w:rPr>
          <w:color w:val="auto"/>
        </w:rPr>
        <w:t>の用地として利用することができる</w:t>
      </w:r>
      <w:r w:rsidRPr="008B100E">
        <w:rPr>
          <w:rFonts w:hint="eastAsia"/>
          <w:color w:val="auto"/>
        </w:rPr>
        <w:t>ものとする</w:t>
      </w:r>
      <w:r w:rsidRPr="008B100E">
        <w:rPr>
          <w:color w:val="auto"/>
        </w:rPr>
        <w:t>。</w:t>
      </w:r>
    </w:p>
    <w:p w14:paraId="76EB7A99" w14:textId="77777777" w:rsidR="009335A1" w:rsidRPr="008B100E" w:rsidRDefault="009335A1" w:rsidP="009335A1">
      <w:pPr>
        <w:ind w:left="240" w:hangingChars="100" w:hanging="240"/>
        <w:rPr>
          <w:color w:val="auto"/>
        </w:rPr>
      </w:pPr>
      <w:r w:rsidRPr="008B100E">
        <w:rPr>
          <w:rFonts w:hint="eastAsia"/>
          <w:color w:val="auto"/>
        </w:rPr>
        <w:t>３　丙は、本件土地に前項の</w:t>
      </w:r>
      <w:r w:rsidRPr="008B100E">
        <w:rPr>
          <w:color w:val="auto"/>
        </w:rPr>
        <w:t>施設</w:t>
      </w:r>
      <w:r w:rsidRPr="008B100E">
        <w:rPr>
          <w:rFonts w:hint="eastAsia"/>
          <w:color w:val="auto"/>
        </w:rPr>
        <w:t>の</w:t>
      </w:r>
      <w:r w:rsidRPr="008B100E">
        <w:rPr>
          <w:color w:val="auto"/>
        </w:rPr>
        <w:t>設置</w:t>
      </w:r>
      <w:r w:rsidRPr="008B100E">
        <w:rPr>
          <w:rFonts w:hint="eastAsia"/>
          <w:color w:val="auto"/>
        </w:rPr>
        <w:t>を予定する</w:t>
      </w:r>
      <w:r w:rsidRPr="008B100E">
        <w:rPr>
          <w:color w:val="auto"/>
        </w:rPr>
        <w:t>場合は、農地整備工事の計画段階において、その</w:t>
      </w:r>
      <w:r w:rsidRPr="008B100E">
        <w:rPr>
          <w:rFonts w:hint="eastAsia"/>
          <w:color w:val="auto"/>
        </w:rPr>
        <w:t>旨を農地整備事業実施予定者淡路市及び甲、乙に申し出るものとする。</w:t>
      </w:r>
    </w:p>
    <w:p w14:paraId="42CB2988" w14:textId="77777777" w:rsidR="009335A1" w:rsidRPr="008B100E" w:rsidRDefault="009335A1" w:rsidP="009335A1">
      <w:pPr>
        <w:ind w:left="240" w:hangingChars="100" w:hanging="240"/>
        <w:rPr>
          <w:color w:val="auto"/>
        </w:rPr>
      </w:pPr>
      <w:r w:rsidRPr="008B100E">
        <w:rPr>
          <w:rFonts w:hint="eastAsia"/>
          <w:color w:val="auto"/>
        </w:rPr>
        <w:t>４　丙は、</w:t>
      </w:r>
      <w:r w:rsidRPr="008B100E">
        <w:rPr>
          <w:color w:val="auto"/>
        </w:rPr>
        <w:t>農地整備工事</w:t>
      </w:r>
      <w:r w:rsidRPr="008B100E">
        <w:rPr>
          <w:rFonts w:hint="eastAsia"/>
          <w:color w:val="auto"/>
        </w:rPr>
        <w:t>完了後</w:t>
      </w:r>
      <w:r w:rsidRPr="008B100E">
        <w:rPr>
          <w:color w:val="auto"/>
        </w:rPr>
        <w:t>は、</w:t>
      </w:r>
      <w:r w:rsidRPr="008B100E">
        <w:rPr>
          <w:rFonts w:hAnsi="游明朝" w:hint="eastAsia"/>
          <w:color w:val="auto"/>
          <w:szCs w:val="24"/>
          <w:shd w:val="clear" w:color="auto" w:fill="FFFFFF"/>
        </w:rPr>
        <w:t>補助金等に係る予算の執行の適正化に関する法律(昭和30年法律第１７９号)</w:t>
      </w:r>
      <w:r w:rsidRPr="008B100E">
        <w:rPr>
          <w:rFonts w:hint="eastAsia"/>
          <w:color w:val="auto"/>
        </w:rPr>
        <w:t>の制限等により、当該農地整備工事において施設用地とされた農地以外の農地の施設用地への転用は行わないものとする</w:t>
      </w:r>
      <w:r w:rsidRPr="008B100E">
        <w:rPr>
          <w:color w:val="auto"/>
        </w:rPr>
        <w:t>。</w:t>
      </w:r>
    </w:p>
    <w:p w14:paraId="07051A41" w14:textId="77777777" w:rsidR="00AC65D4" w:rsidRPr="008B100E" w:rsidRDefault="00AC65D4" w:rsidP="009335A1">
      <w:pPr>
        <w:ind w:left="480" w:hanging="480"/>
        <w:rPr>
          <w:rFonts w:eastAsia="DengXian"/>
          <w:color w:val="auto"/>
        </w:rPr>
      </w:pPr>
    </w:p>
    <w:p w14:paraId="69CCECE7" w14:textId="77777777" w:rsidR="009335A1" w:rsidRPr="008B100E" w:rsidRDefault="009335A1" w:rsidP="009335A1">
      <w:pPr>
        <w:ind w:left="480" w:hanging="480"/>
        <w:rPr>
          <w:color w:val="auto"/>
        </w:rPr>
      </w:pPr>
      <w:r w:rsidRPr="008B100E">
        <w:rPr>
          <w:color w:val="auto"/>
        </w:rPr>
        <w:t>（環境</w:t>
      </w:r>
      <w:r w:rsidRPr="008B100E">
        <w:rPr>
          <w:rFonts w:hint="eastAsia"/>
          <w:color w:val="auto"/>
        </w:rPr>
        <w:t>の</w:t>
      </w:r>
      <w:r w:rsidRPr="008B100E">
        <w:rPr>
          <w:color w:val="auto"/>
        </w:rPr>
        <w:t>保全</w:t>
      </w:r>
      <w:r w:rsidRPr="008B100E">
        <w:rPr>
          <w:rFonts w:hint="eastAsia"/>
          <w:color w:val="auto"/>
        </w:rPr>
        <w:t>）</w:t>
      </w:r>
    </w:p>
    <w:p w14:paraId="75A94A15" w14:textId="77777777" w:rsidR="009335A1" w:rsidRPr="008B100E" w:rsidRDefault="009335A1" w:rsidP="009335A1">
      <w:pPr>
        <w:ind w:left="240" w:hangingChars="100" w:hanging="240"/>
        <w:rPr>
          <w:color w:val="auto"/>
        </w:rPr>
      </w:pPr>
      <w:r w:rsidRPr="008B100E">
        <w:rPr>
          <w:rFonts w:hint="eastAsia"/>
          <w:color w:val="auto"/>
        </w:rPr>
        <w:t>第７条　丙は、本件土地の利用に際し、</w:t>
      </w:r>
      <w:r w:rsidRPr="008B100E">
        <w:rPr>
          <w:color w:val="auto"/>
        </w:rPr>
        <w:t>環境保全に係る</w:t>
      </w:r>
      <w:r w:rsidRPr="008B100E">
        <w:rPr>
          <w:rFonts w:hint="eastAsia"/>
          <w:color w:val="auto"/>
        </w:rPr>
        <w:t>諸</w:t>
      </w:r>
      <w:r w:rsidRPr="008B100E">
        <w:rPr>
          <w:color w:val="auto"/>
        </w:rPr>
        <w:t>法令を遵守し、</w:t>
      </w:r>
      <w:r w:rsidRPr="008B100E">
        <w:rPr>
          <w:rFonts w:hint="eastAsia"/>
          <w:color w:val="auto"/>
        </w:rPr>
        <w:t>農薬、</w:t>
      </w:r>
      <w:r w:rsidRPr="008B100E">
        <w:rPr>
          <w:color w:val="auto"/>
        </w:rPr>
        <w:t>ばい煙、粉じん、排水、騒音、振動、悪臭等による公害が発生しないよう適切かつ十分な措置を講じ</w:t>
      </w:r>
      <w:r w:rsidRPr="008B100E">
        <w:rPr>
          <w:rFonts w:hint="eastAsia"/>
          <w:color w:val="auto"/>
        </w:rPr>
        <w:t>なければならない</w:t>
      </w:r>
      <w:r w:rsidRPr="008B100E">
        <w:rPr>
          <w:color w:val="auto"/>
        </w:rPr>
        <w:t>。</w:t>
      </w:r>
    </w:p>
    <w:p w14:paraId="7A8C049B" w14:textId="77777777" w:rsidR="00AC65D4" w:rsidRPr="008B100E" w:rsidRDefault="00AC65D4" w:rsidP="009335A1">
      <w:pPr>
        <w:rPr>
          <w:rFonts w:eastAsia="DengXian"/>
          <w:color w:val="auto"/>
        </w:rPr>
      </w:pPr>
    </w:p>
    <w:p w14:paraId="6899AD9C" w14:textId="77777777" w:rsidR="009335A1" w:rsidRPr="008B100E" w:rsidRDefault="009335A1" w:rsidP="009335A1">
      <w:pPr>
        <w:rPr>
          <w:color w:val="auto"/>
        </w:rPr>
      </w:pPr>
      <w:r w:rsidRPr="008B100E">
        <w:rPr>
          <w:rFonts w:hint="eastAsia"/>
          <w:color w:val="auto"/>
        </w:rPr>
        <w:t>（賃料）</w:t>
      </w:r>
    </w:p>
    <w:p w14:paraId="6AA62AE3" w14:textId="09C666D4" w:rsidR="009335A1" w:rsidRPr="008B100E" w:rsidRDefault="009335A1" w:rsidP="009335A1">
      <w:pPr>
        <w:ind w:left="240" w:hangingChars="100" w:hanging="240"/>
        <w:rPr>
          <w:rFonts w:eastAsia="DengXian"/>
          <w:color w:val="auto"/>
        </w:rPr>
      </w:pPr>
      <w:r w:rsidRPr="008B100E">
        <w:rPr>
          <w:rFonts w:hint="eastAsia"/>
          <w:color w:val="auto"/>
        </w:rPr>
        <w:t>第８条　本件土地の賃貸借の賃料は10アール当たり年額</w:t>
      </w:r>
      <w:r w:rsidR="008369E5" w:rsidRPr="008B100E">
        <w:rPr>
          <w:rFonts w:hint="eastAsia"/>
          <w:color w:val="auto"/>
          <w:lang w:eastAsia="ja-JP"/>
        </w:rPr>
        <w:t>7,500</w:t>
      </w:r>
      <w:r w:rsidRPr="008B100E">
        <w:rPr>
          <w:rFonts w:hint="eastAsia"/>
          <w:color w:val="auto"/>
        </w:rPr>
        <w:t>円とする。</w:t>
      </w:r>
    </w:p>
    <w:p w14:paraId="03C831EA" w14:textId="77777777" w:rsidR="00AC65D4" w:rsidRPr="008B100E" w:rsidRDefault="00AC65D4" w:rsidP="009335A1">
      <w:pPr>
        <w:rPr>
          <w:rFonts w:eastAsia="DengXian"/>
          <w:color w:val="auto"/>
        </w:rPr>
      </w:pPr>
    </w:p>
    <w:p w14:paraId="322FA39E" w14:textId="77777777" w:rsidR="009335A1" w:rsidRPr="008B100E" w:rsidRDefault="009335A1" w:rsidP="009335A1">
      <w:pPr>
        <w:rPr>
          <w:color w:val="auto"/>
        </w:rPr>
      </w:pPr>
      <w:r w:rsidRPr="008B100E">
        <w:rPr>
          <w:rFonts w:hint="eastAsia"/>
          <w:color w:val="auto"/>
        </w:rPr>
        <w:t>（借賃の支払猶予）</w:t>
      </w:r>
    </w:p>
    <w:p w14:paraId="68A4B46B" w14:textId="77777777" w:rsidR="009335A1" w:rsidRPr="008B100E" w:rsidRDefault="009335A1" w:rsidP="009335A1">
      <w:pPr>
        <w:ind w:left="240" w:hangingChars="100" w:hanging="240"/>
        <w:rPr>
          <w:color w:val="auto"/>
        </w:rPr>
      </w:pPr>
      <w:r w:rsidRPr="008B100E">
        <w:rPr>
          <w:rFonts w:hint="eastAsia"/>
          <w:color w:val="auto"/>
        </w:rPr>
        <w:t>第９条　甲は、丙が災害その他やむを得ない事由のため、借賃の支払期限までに借賃の支払をすることができない場合には、相当と認められる期日までその支払を猶予する。</w:t>
      </w:r>
    </w:p>
    <w:p w14:paraId="11AA6CC7" w14:textId="77777777" w:rsidR="00AC65D4" w:rsidRPr="008B100E" w:rsidRDefault="00AC65D4" w:rsidP="009335A1">
      <w:pPr>
        <w:rPr>
          <w:rFonts w:eastAsia="DengXian"/>
          <w:color w:val="auto"/>
        </w:rPr>
      </w:pPr>
    </w:p>
    <w:p w14:paraId="521BC417" w14:textId="77777777" w:rsidR="009335A1" w:rsidRPr="008B100E" w:rsidRDefault="009335A1" w:rsidP="009335A1">
      <w:pPr>
        <w:rPr>
          <w:color w:val="auto"/>
        </w:rPr>
      </w:pPr>
      <w:r w:rsidRPr="008B100E">
        <w:rPr>
          <w:rFonts w:hint="eastAsia"/>
          <w:color w:val="auto"/>
        </w:rPr>
        <w:t>（借賃の増減額請求）</w:t>
      </w:r>
    </w:p>
    <w:p w14:paraId="0E3E903C" w14:textId="77777777" w:rsidR="009335A1" w:rsidRPr="008B100E" w:rsidRDefault="009335A1" w:rsidP="009335A1">
      <w:pPr>
        <w:ind w:left="240" w:hangingChars="100" w:hanging="240"/>
        <w:rPr>
          <w:color w:val="auto"/>
        </w:rPr>
      </w:pPr>
      <w:r w:rsidRPr="008B100E">
        <w:rPr>
          <w:rFonts w:hint="eastAsia"/>
          <w:color w:val="auto"/>
        </w:rPr>
        <w:t>第10条　甲及び丙は、農用地利用配分計画に記載された本件土地の面積と実測面積との間に差異があっても、異議を述べず、また、借賃の増減を請求しない。</w:t>
      </w:r>
    </w:p>
    <w:p w14:paraId="112FF42A" w14:textId="77777777" w:rsidR="00AC65D4" w:rsidRPr="008B100E" w:rsidRDefault="00AC65D4" w:rsidP="009335A1">
      <w:pPr>
        <w:rPr>
          <w:rFonts w:eastAsia="DengXian"/>
          <w:color w:val="auto"/>
        </w:rPr>
      </w:pPr>
    </w:p>
    <w:p w14:paraId="77B6A2BB" w14:textId="77777777" w:rsidR="009335A1" w:rsidRPr="008B100E" w:rsidRDefault="009335A1" w:rsidP="009335A1">
      <w:pPr>
        <w:rPr>
          <w:color w:val="auto"/>
        </w:rPr>
      </w:pPr>
      <w:r w:rsidRPr="008B100E">
        <w:rPr>
          <w:rFonts w:hint="eastAsia"/>
          <w:color w:val="auto"/>
        </w:rPr>
        <w:t>（借賃の支払方法）</w:t>
      </w:r>
    </w:p>
    <w:p w14:paraId="348DD7F8" w14:textId="77777777" w:rsidR="009335A1" w:rsidRPr="008B100E" w:rsidRDefault="009335A1" w:rsidP="009335A1">
      <w:pPr>
        <w:ind w:left="240" w:hangingChars="100" w:hanging="240"/>
        <w:rPr>
          <w:color w:val="auto"/>
        </w:rPr>
      </w:pPr>
      <w:r w:rsidRPr="008B100E">
        <w:rPr>
          <w:rFonts w:hint="eastAsia"/>
          <w:color w:val="auto"/>
        </w:rPr>
        <w:t>第11条　丙は、毎年度１月末日までに甲からの請求に基づき、その指定口座に当該年度の借賃年額（４月１日～３月３１日）を振り込む。年度途中からの貸付けにより賃料の対象期間が１年未満の場合は、借賃年額に対象期間の日数を３６５で除した率を乗じ、</w:t>
      </w:r>
      <w:r w:rsidRPr="008B100E">
        <w:rPr>
          <w:rFonts w:hint="eastAsia"/>
          <w:color w:val="auto"/>
        </w:rPr>
        <w:lastRenderedPageBreak/>
        <w:t>円未満は切り捨てた額とする。ただし、１月から３月の間に権利の設定を受ける者は、翌年度１月末日までに当該年度分と翌年度分の借賃を振り込むものとする。</w:t>
      </w:r>
    </w:p>
    <w:p w14:paraId="40A31EA2" w14:textId="77777777" w:rsidR="00AC65D4" w:rsidRPr="008B100E" w:rsidRDefault="00AC65D4" w:rsidP="009335A1">
      <w:pPr>
        <w:rPr>
          <w:rFonts w:eastAsia="DengXian"/>
          <w:color w:val="auto"/>
        </w:rPr>
      </w:pPr>
    </w:p>
    <w:p w14:paraId="4CDB0903" w14:textId="77777777" w:rsidR="009335A1" w:rsidRPr="008B100E" w:rsidRDefault="009335A1" w:rsidP="009335A1">
      <w:pPr>
        <w:rPr>
          <w:color w:val="auto"/>
        </w:rPr>
      </w:pPr>
      <w:r w:rsidRPr="008B100E">
        <w:rPr>
          <w:rFonts w:hint="eastAsia"/>
          <w:color w:val="auto"/>
        </w:rPr>
        <w:t>（借賃の改訂）</w:t>
      </w:r>
    </w:p>
    <w:p w14:paraId="09F5A1F8" w14:textId="77777777" w:rsidR="009335A1" w:rsidRPr="008B100E" w:rsidRDefault="009335A1" w:rsidP="009335A1">
      <w:pPr>
        <w:ind w:left="240" w:hangingChars="100" w:hanging="240"/>
        <w:rPr>
          <w:color w:val="auto"/>
        </w:rPr>
      </w:pPr>
      <w:r w:rsidRPr="008B100E">
        <w:rPr>
          <w:rFonts w:hint="eastAsia"/>
          <w:color w:val="auto"/>
        </w:rPr>
        <w:t>第12条　借賃の改訂に当たっては、農地法第52条の規定により農業委員会が提供する借賃の動向や地域関係者による協議結果等を勘案して、甲、丙が協議して定める額に改訂する。</w:t>
      </w:r>
    </w:p>
    <w:p w14:paraId="2F534D75" w14:textId="77777777" w:rsidR="00AC65D4" w:rsidRPr="008B100E" w:rsidRDefault="00AC65D4" w:rsidP="009335A1">
      <w:pPr>
        <w:rPr>
          <w:rFonts w:eastAsia="DengXian"/>
          <w:color w:val="auto"/>
        </w:rPr>
      </w:pPr>
    </w:p>
    <w:p w14:paraId="29CF5B58" w14:textId="77777777" w:rsidR="009335A1" w:rsidRPr="008B100E" w:rsidRDefault="009335A1" w:rsidP="009335A1">
      <w:pPr>
        <w:rPr>
          <w:color w:val="auto"/>
        </w:rPr>
      </w:pPr>
      <w:r w:rsidRPr="008B100E">
        <w:rPr>
          <w:rFonts w:hint="eastAsia"/>
          <w:color w:val="auto"/>
        </w:rPr>
        <w:t>（遅延損害金）</w:t>
      </w:r>
    </w:p>
    <w:p w14:paraId="12F010A5" w14:textId="77777777" w:rsidR="009335A1" w:rsidRPr="008B100E" w:rsidRDefault="009335A1" w:rsidP="009335A1">
      <w:pPr>
        <w:ind w:left="240" w:hangingChars="100" w:hanging="240"/>
        <w:rPr>
          <w:color w:val="auto"/>
        </w:rPr>
      </w:pPr>
      <w:r w:rsidRPr="008B100E">
        <w:rPr>
          <w:rFonts w:hint="eastAsia"/>
          <w:color w:val="auto"/>
        </w:rPr>
        <w:t>第13条　丙は、農用地利用配分計画に定める期日までに借賃を支払わない場合は、甲に対し、支払期日の翌日から支払日までの間を計算期間とする遅延損害金を支払わなければならない。</w:t>
      </w:r>
    </w:p>
    <w:p w14:paraId="1EBB3CF8" w14:textId="77777777" w:rsidR="009335A1" w:rsidRPr="008B100E" w:rsidRDefault="009335A1" w:rsidP="009335A1">
      <w:pPr>
        <w:ind w:left="240" w:hangingChars="100" w:hanging="240"/>
        <w:rPr>
          <w:rFonts w:eastAsia="DengXian"/>
          <w:color w:val="auto"/>
        </w:rPr>
      </w:pPr>
      <w:r w:rsidRPr="008B100E">
        <w:rPr>
          <w:rFonts w:hint="eastAsia"/>
          <w:color w:val="auto"/>
        </w:rPr>
        <w:t>２　遅延損害金は、借賃の額に対し、年10.75パーセントの割合で計算して得た額とする。</w:t>
      </w:r>
    </w:p>
    <w:p w14:paraId="101EC452" w14:textId="77777777" w:rsidR="009335A1" w:rsidRPr="008B100E" w:rsidRDefault="009335A1" w:rsidP="009335A1">
      <w:pPr>
        <w:ind w:left="240" w:hangingChars="100" w:hanging="240"/>
        <w:rPr>
          <w:rFonts w:eastAsia="DengXian"/>
          <w:color w:val="auto"/>
        </w:rPr>
      </w:pPr>
    </w:p>
    <w:p w14:paraId="075E498C" w14:textId="77777777" w:rsidR="009335A1" w:rsidRPr="008B100E" w:rsidRDefault="009335A1" w:rsidP="009335A1">
      <w:pPr>
        <w:ind w:left="240" w:hangingChars="100" w:hanging="240"/>
        <w:rPr>
          <w:color w:val="auto"/>
        </w:rPr>
      </w:pPr>
      <w:r w:rsidRPr="008B100E">
        <w:rPr>
          <w:rFonts w:hint="eastAsia"/>
          <w:color w:val="auto"/>
        </w:rPr>
        <w:t>（借賃の減額）</w:t>
      </w:r>
    </w:p>
    <w:p w14:paraId="47382579" w14:textId="77777777" w:rsidR="009335A1" w:rsidRPr="008B100E" w:rsidRDefault="009335A1" w:rsidP="009335A1">
      <w:pPr>
        <w:ind w:left="240" w:hangingChars="100" w:hanging="240"/>
        <w:rPr>
          <w:color w:val="auto"/>
        </w:rPr>
      </w:pPr>
      <w:r w:rsidRPr="008B100E">
        <w:rPr>
          <w:rFonts w:hint="eastAsia"/>
          <w:color w:val="auto"/>
        </w:rPr>
        <w:t>第14条　賃貸借の目的物が農地である場合で、目的物の丙から甲に対して農地法第20条又は民法(明治29年法律第89号)第６０９条の規定に基づく借賃の減額請求があった場合には、甲は土地所有者に対して、借賃の減額を請求することができる。減額されるべき額は、甲及び丙が協議して定める。</w:t>
      </w:r>
    </w:p>
    <w:p w14:paraId="500273D7" w14:textId="77777777" w:rsidR="009335A1" w:rsidRPr="008B100E" w:rsidRDefault="009335A1" w:rsidP="009335A1">
      <w:pPr>
        <w:ind w:left="240" w:hangingChars="100" w:hanging="240"/>
        <w:rPr>
          <w:color w:val="auto"/>
        </w:rPr>
      </w:pPr>
      <w:r w:rsidRPr="008B100E">
        <w:rPr>
          <w:rFonts w:hint="eastAsia"/>
          <w:color w:val="auto"/>
        </w:rPr>
        <w:t>２　目的物の一部が滅失その他の事由により使用及び収益をすることができなくなった場合で、丙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については、作物の作付・収穫の状況を踏まえて甲及び丙が協議して定める。</w:t>
      </w:r>
    </w:p>
    <w:p w14:paraId="0922D3A1" w14:textId="77777777" w:rsidR="00AC65D4" w:rsidRPr="008B100E" w:rsidRDefault="00AC65D4" w:rsidP="009335A1">
      <w:pPr>
        <w:rPr>
          <w:rFonts w:eastAsia="DengXian"/>
          <w:color w:val="auto"/>
        </w:rPr>
      </w:pPr>
    </w:p>
    <w:p w14:paraId="181D76C5" w14:textId="77777777" w:rsidR="009335A1" w:rsidRPr="008B100E" w:rsidRDefault="009335A1" w:rsidP="009335A1">
      <w:pPr>
        <w:rPr>
          <w:color w:val="auto"/>
        </w:rPr>
      </w:pPr>
      <w:r w:rsidRPr="008B100E">
        <w:rPr>
          <w:rFonts w:hint="eastAsia"/>
          <w:color w:val="auto"/>
        </w:rPr>
        <w:t>（転貸又は譲渡）</w:t>
      </w:r>
    </w:p>
    <w:p w14:paraId="3D622EA5" w14:textId="77777777" w:rsidR="009335A1" w:rsidRPr="008B100E" w:rsidRDefault="009335A1" w:rsidP="009335A1">
      <w:pPr>
        <w:ind w:left="240" w:hangingChars="100" w:hanging="240"/>
        <w:rPr>
          <w:color w:val="auto"/>
        </w:rPr>
      </w:pPr>
      <w:r w:rsidRPr="008B100E">
        <w:rPr>
          <w:rFonts w:hint="eastAsia"/>
          <w:color w:val="auto"/>
        </w:rPr>
        <w:t>第15条　丙は、本件土地について転貸し、又は設定された権利を譲渡してはならない。</w:t>
      </w:r>
    </w:p>
    <w:p w14:paraId="7AA449ED" w14:textId="77777777" w:rsidR="00AC65D4" w:rsidRPr="008B100E" w:rsidRDefault="00AC65D4" w:rsidP="009335A1">
      <w:pPr>
        <w:rPr>
          <w:rFonts w:eastAsia="DengXian"/>
          <w:color w:val="auto"/>
        </w:rPr>
      </w:pPr>
    </w:p>
    <w:p w14:paraId="0BB50F13" w14:textId="77777777" w:rsidR="009335A1" w:rsidRPr="008B100E" w:rsidRDefault="009335A1" w:rsidP="009335A1">
      <w:pPr>
        <w:rPr>
          <w:color w:val="auto"/>
        </w:rPr>
      </w:pPr>
      <w:r w:rsidRPr="008B100E">
        <w:rPr>
          <w:rFonts w:hint="eastAsia"/>
          <w:color w:val="auto"/>
        </w:rPr>
        <w:t>（修繕及び改良）</w:t>
      </w:r>
    </w:p>
    <w:p w14:paraId="3C0FF6B0" w14:textId="77777777" w:rsidR="009335A1" w:rsidRPr="008B100E" w:rsidRDefault="009335A1" w:rsidP="009335A1">
      <w:pPr>
        <w:ind w:left="240" w:hangingChars="100" w:hanging="240"/>
        <w:rPr>
          <w:color w:val="auto"/>
        </w:rPr>
      </w:pPr>
      <w:r w:rsidRPr="008B100E">
        <w:rPr>
          <w:rFonts w:hint="eastAsia"/>
          <w:color w:val="auto"/>
        </w:rPr>
        <w:t>第16条　甲は、丙の責に帰すべき事由によらないで生じた本件土地の損耗について、自らの費用と責任において本件土地を修繕する。ただし、緊急を要するときその他甲において修繕することができない場合で甲の同意を得たときは、丙が修繕することができる。この場合において、丙が修繕の費用を支出したときは、甲に対して、その費用の償還を請求することができる。</w:t>
      </w:r>
    </w:p>
    <w:p w14:paraId="4B778CE9" w14:textId="77777777" w:rsidR="009335A1" w:rsidRPr="008B100E" w:rsidRDefault="009335A1" w:rsidP="009335A1">
      <w:pPr>
        <w:ind w:left="240" w:hangingChars="100" w:hanging="240"/>
        <w:rPr>
          <w:color w:val="auto"/>
        </w:rPr>
      </w:pPr>
      <w:r w:rsidRPr="008B100E">
        <w:rPr>
          <w:rFonts w:hint="eastAsia"/>
          <w:color w:val="auto"/>
        </w:rPr>
        <w:t>２　丙は、甲の同意を得て本件土地の改良を行うことができる。ただし、その改良が軽微である場合には甲の同意を要しない。</w:t>
      </w:r>
    </w:p>
    <w:p w14:paraId="4465B1B8" w14:textId="77777777" w:rsidR="009335A1" w:rsidRPr="008B100E" w:rsidRDefault="009335A1" w:rsidP="009335A1">
      <w:pPr>
        <w:ind w:left="240" w:hangingChars="100" w:hanging="240"/>
        <w:rPr>
          <w:color w:val="auto"/>
        </w:rPr>
      </w:pPr>
      <w:r w:rsidRPr="008B100E">
        <w:rPr>
          <w:rFonts w:hint="eastAsia"/>
          <w:color w:val="auto"/>
        </w:rPr>
        <w:t>３　修繕費又は改良費の負担及び償還は、特に定めたものを除き、民法、土地改良法(昭和24年法律第１９５号)等の法令に従う。</w:t>
      </w:r>
    </w:p>
    <w:p w14:paraId="0C5FA8FA" w14:textId="77777777" w:rsidR="00AC65D4" w:rsidRPr="008B100E" w:rsidRDefault="00AC65D4" w:rsidP="009335A1">
      <w:pPr>
        <w:rPr>
          <w:rFonts w:eastAsia="DengXian"/>
          <w:color w:val="auto"/>
        </w:rPr>
      </w:pPr>
    </w:p>
    <w:p w14:paraId="4CE23D16" w14:textId="77777777" w:rsidR="009335A1" w:rsidRPr="008B100E" w:rsidRDefault="009335A1" w:rsidP="009335A1">
      <w:pPr>
        <w:rPr>
          <w:color w:val="auto"/>
        </w:rPr>
      </w:pPr>
      <w:r w:rsidRPr="008B100E">
        <w:rPr>
          <w:rFonts w:hint="eastAsia"/>
          <w:color w:val="auto"/>
        </w:rPr>
        <w:lastRenderedPageBreak/>
        <w:t>（付属物の設置等）</w:t>
      </w:r>
    </w:p>
    <w:p w14:paraId="1E4E4CA9" w14:textId="77777777" w:rsidR="009335A1" w:rsidRPr="008B100E" w:rsidRDefault="009335A1" w:rsidP="009335A1">
      <w:pPr>
        <w:ind w:left="240" w:hangingChars="100" w:hanging="240"/>
        <w:rPr>
          <w:color w:val="auto"/>
        </w:rPr>
      </w:pPr>
      <w:r w:rsidRPr="008B100E">
        <w:rPr>
          <w:rFonts w:hint="eastAsia"/>
          <w:color w:val="auto"/>
        </w:rPr>
        <w:t>第17条　丙が、当該土地に果樹等の永年性作物、ハウス等の農業用施設（以下「附属物」という。）の設置を行う場合には、淡路市及び農業委員会に事前に相談を行い、甲及び土地所有者の同意を得る。また、丙が付属物の設置をした場合において、賃貸借が終了したときは、丙は土地所有者に対して直接当該附属物を収去する義務を負い、甲は土地所有者に対して収去の義務を負わない。</w:t>
      </w:r>
    </w:p>
    <w:p w14:paraId="3CDFB6CD" w14:textId="77777777" w:rsidR="009335A1" w:rsidRPr="008B100E" w:rsidRDefault="009335A1" w:rsidP="009335A1">
      <w:pPr>
        <w:ind w:left="240" w:hangingChars="100" w:hanging="240"/>
        <w:rPr>
          <w:color w:val="auto"/>
        </w:rPr>
      </w:pPr>
      <w:r w:rsidRPr="008B100E">
        <w:rPr>
          <w:rFonts w:hint="eastAsia"/>
          <w:color w:val="auto"/>
        </w:rPr>
        <w:t>２　前項の規定にかかわらず、土地所有者が附属物を収去しないことに同意しているときに限り、甲及び丙は収去の義務を負わない。この場合、丙が支出した費用については、土地所有者が費用償還に同意している場合に限り、丙は土地所有者に対して償還の請求をすることができる。</w:t>
      </w:r>
    </w:p>
    <w:p w14:paraId="6D74B448" w14:textId="77777777" w:rsidR="00AC65D4" w:rsidRPr="008B100E" w:rsidRDefault="00AC65D4" w:rsidP="009335A1">
      <w:pPr>
        <w:rPr>
          <w:rFonts w:eastAsia="DengXian"/>
          <w:color w:val="auto"/>
        </w:rPr>
      </w:pPr>
    </w:p>
    <w:p w14:paraId="313517E2" w14:textId="77777777" w:rsidR="009335A1" w:rsidRPr="008B100E" w:rsidRDefault="009335A1" w:rsidP="009335A1">
      <w:pPr>
        <w:rPr>
          <w:color w:val="auto"/>
        </w:rPr>
      </w:pPr>
      <w:r w:rsidRPr="008B100E">
        <w:rPr>
          <w:rFonts w:hint="eastAsia"/>
          <w:color w:val="auto"/>
        </w:rPr>
        <w:t>（租税公課等の負担）</w:t>
      </w:r>
    </w:p>
    <w:p w14:paraId="5CE1F7F7" w14:textId="77777777" w:rsidR="009335A1" w:rsidRPr="008B100E" w:rsidRDefault="009335A1" w:rsidP="009335A1">
      <w:pPr>
        <w:ind w:left="240" w:hangingChars="100" w:hanging="240"/>
        <w:rPr>
          <w:color w:val="auto"/>
        </w:rPr>
      </w:pPr>
      <w:r w:rsidRPr="008B100E">
        <w:rPr>
          <w:rFonts w:hint="eastAsia"/>
          <w:color w:val="auto"/>
        </w:rPr>
        <w:t>第18条　本件土地に対する固定資産税その他の租税は、土地所有者が負担する。</w:t>
      </w:r>
    </w:p>
    <w:p w14:paraId="63F2A7C7" w14:textId="77777777" w:rsidR="009335A1" w:rsidRPr="008B100E" w:rsidRDefault="009335A1" w:rsidP="009335A1">
      <w:pPr>
        <w:ind w:left="240" w:hangingChars="100" w:hanging="240"/>
        <w:rPr>
          <w:color w:val="auto"/>
        </w:rPr>
      </w:pPr>
      <w:r w:rsidRPr="008B100E">
        <w:rPr>
          <w:rFonts w:hint="eastAsia"/>
          <w:color w:val="auto"/>
        </w:rPr>
        <w:t>２　本件土地に係る農業保険法(昭和22年法律第１８５号)に基づく共済掛金及び賦課金は、丙が負担する。</w:t>
      </w:r>
    </w:p>
    <w:p w14:paraId="6F1B7075" w14:textId="77777777" w:rsidR="009335A1" w:rsidRPr="008B100E" w:rsidRDefault="009335A1" w:rsidP="009335A1">
      <w:pPr>
        <w:rPr>
          <w:color w:val="auto"/>
        </w:rPr>
      </w:pPr>
      <w:r w:rsidRPr="008B100E">
        <w:rPr>
          <w:rFonts w:hint="eastAsia"/>
          <w:color w:val="auto"/>
        </w:rPr>
        <w:t>３　本件土地に係る土地改良区の賦課金は、土地所有者が負担する。</w:t>
      </w:r>
    </w:p>
    <w:p w14:paraId="0AB61951" w14:textId="77777777" w:rsidR="009335A1" w:rsidRPr="008B100E" w:rsidRDefault="009335A1" w:rsidP="009335A1">
      <w:pPr>
        <w:rPr>
          <w:color w:val="auto"/>
        </w:rPr>
      </w:pPr>
      <w:r w:rsidRPr="008B100E">
        <w:rPr>
          <w:rFonts w:hint="eastAsia"/>
          <w:color w:val="auto"/>
        </w:rPr>
        <w:t>４　その他本件土地の通常の維持管理に要する経費は、丙が負担する。</w:t>
      </w:r>
    </w:p>
    <w:p w14:paraId="06F5DF9E" w14:textId="77777777" w:rsidR="009335A1" w:rsidRPr="008B100E" w:rsidRDefault="009335A1" w:rsidP="009335A1">
      <w:pPr>
        <w:rPr>
          <w:rFonts w:eastAsia="DengXian"/>
          <w:color w:val="auto"/>
        </w:rPr>
      </w:pPr>
    </w:p>
    <w:p w14:paraId="219063CD" w14:textId="77777777" w:rsidR="009335A1" w:rsidRPr="008B100E" w:rsidRDefault="009335A1" w:rsidP="009335A1">
      <w:pPr>
        <w:rPr>
          <w:rFonts w:eastAsia="DengXian"/>
          <w:color w:val="auto"/>
        </w:rPr>
      </w:pPr>
      <w:r w:rsidRPr="008B100E">
        <w:rPr>
          <w:rFonts w:hint="eastAsia"/>
          <w:color w:val="auto"/>
        </w:rPr>
        <w:t>（賃貸借の終了）</w:t>
      </w:r>
    </w:p>
    <w:p w14:paraId="3B517A2D" w14:textId="77777777" w:rsidR="009335A1" w:rsidRPr="008B100E" w:rsidRDefault="009335A1" w:rsidP="009335A1">
      <w:pPr>
        <w:rPr>
          <w:color w:val="auto"/>
        </w:rPr>
      </w:pPr>
      <w:r w:rsidRPr="008B100E">
        <w:rPr>
          <w:rFonts w:hint="eastAsia"/>
          <w:color w:val="auto"/>
        </w:rPr>
        <w:t>第19条　天災地変その他、甲及び丙並びに土地所有者の責に帰すべからざる理由により本件土地の全部が滅失その他の事由により使用及び収益をすることができなくなった場合には、本件土地に係る賃貸借は終了する。</w:t>
      </w:r>
    </w:p>
    <w:p w14:paraId="3FC8EDDC" w14:textId="77777777" w:rsidR="00AC65D4" w:rsidRPr="008B100E" w:rsidRDefault="00AC65D4" w:rsidP="009335A1">
      <w:pPr>
        <w:rPr>
          <w:rFonts w:eastAsia="DengXian"/>
          <w:color w:val="auto"/>
        </w:rPr>
      </w:pPr>
    </w:p>
    <w:p w14:paraId="1A59DEC6" w14:textId="77777777" w:rsidR="009335A1" w:rsidRPr="008B100E" w:rsidRDefault="009335A1" w:rsidP="009335A1">
      <w:pPr>
        <w:rPr>
          <w:color w:val="auto"/>
        </w:rPr>
      </w:pPr>
      <w:r w:rsidRPr="008B100E">
        <w:rPr>
          <w:rFonts w:hint="eastAsia"/>
          <w:color w:val="auto"/>
        </w:rPr>
        <w:t>（目的物の返還）</w:t>
      </w:r>
    </w:p>
    <w:p w14:paraId="04C42135" w14:textId="77777777" w:rsidR="009335A1" w:rsidRPr="008B100E" w:rsidRDefault="009335A1" w:rsidP="009335A1">
      <w:pPr>
        <w:ind w:left="240" w:hangingChars="100" w:hanging="240"/>
        <w:rPr>
          <w:color w:val="auto"/>
        </w:rPr>
      </w:pPr>
      <w:r w:rsidRPr="008B100E">
        <w:rPr>
          <w:rFonts w:hint="eastAsia"/>
          <w:color w:val="auto"/>
        </w:rPr>
        <w:t>第20条　賃貸借が終了したときは、丙は、その終了の日から30日以内に、甲に対して、本件土地を賃貸借契約締結時の原状に回復して返還する(付属物の取扱いについては第17条第１項及び第２項の規定による。)。ただし、災害その他の不可抗力、修繕若しくは改良行為又は本件土地の通常の利用によって生ずる形質の変更については、丙は、原状回復の義務を負わない。</w:t>
      </w:r>
    </w:p>
    <w:p w14:paraId="733AA878" w14:textId="77777777" w:rsidR="00AC65D4" w:rsidRPr="008B100E" w:rsidRDefault="00AC65D4" w:rsidP="009335A1">
      <w:pPr>
        <w:rPr>
          <w:rFonts w:eastAsia="DengXian"/>
          <w:color w:val="auto"/>
        </w:rPr>
      </w:pPr>
    </w:p>
    <w:p w14:paraId="2C5E08F8" w14:textId="77777777" w:rsidR="009335A1" w:rsidRPr="008B100E" w:rsidRDefault="009335A1" w:rsidP="009335A1">
      <w:pPr>
        <w:rPr>
          <w:color w:val="auto"/>
        </w:rPr>
      </w:pPr>
      <w:r w:rsidRPr="008B100E">
        <w:rPr>
          <w:rFonts w:hint="eastAsia"/>
          <w:color w:val="auto"/>
        </w:rPr>
        <w:t>（賃借権に関する事項の変更の禁止）</w:t>
      </w:r>
    </w:p>
    <w:p w14:paraId="2E8AD1DC" w14:textId="77777777" w:rsidR="009335A1" w:rsidRPr="008B100E" w:rsidRDefault="009335A1" w:rsidP="009335A1">
      <w:pPr>
        <w:ind w:left="240" w:hangingChars="100" w:hanging="240"/>
        <w:rPr>
          <w:color w:val="auto"/>
        </w:rPr>
      </w:pPr>
      <w:r w:rsidRPr="008B100E">
        <w:rPr>
          <w:rFonts w:hint="eastAsia"/>
          <w:color w:val="auto"/>
        </w:rPr>
        <w:t>第21条　甲及び丙は、農用地利用配分計画に定めるところにより設定される権利に関する事項は変更しないものとする。ただし、甲、丙及び兵庫県が協議の上、真にやむを得ないと認められる場合は、この限りでない。</w:t>
      </w:r>
    </w:p>
    <w:p w14:paraId="1EA1AE81" w14:textId="77777777" w:rsidR="00AC65D4" w:rsidRPr="008B100E" w:rsidRDefault="00AC65D4" w:rsidP="009335A1">
      <w:pPr>
        <w:rPr>
          <w:rFonts w:eastAsia="DengXian"/>
          <w:color w:val="auto"/>
        </w:rPr>
      </w:pPr>
    </w:p>
    <w:p w14:paraId="3BB04C93" w14:textId="77777777" w:rsidR="009335A1" w:rsidRPr="008B100E" w:rsidRDefault="009335A1" w:rsidP="009335A1">
      <w:pPr>
        <w:rPr>
          <w:color w:val="auto"/>
        </w:rPr>
      </w:pPr>
      <w:r w:rsidRPr="008B100E">
        <w:rPr>
          <w:rFonts w:hint="eastAsia"/>
          <w:color w:val="auto"/>
        </w:rPr>
        <w:t>（権利取得者の責務）</w:t>
      </w:r>
    </w:p>
    <w:p w14:paraId="757688B4" w14:textId="77777777" w:rsidR="009335A1" w:rsidRPr="008B100E" w:rsidRDefault="009335A1" w:rsidP="009335A1">
      <w:pPr>
        <w:ind w:left="240" w:hangingChars="100" w:hanging="240"/>
        <w:rPr>
          <w:color w:val="auto"/>
        </w:rPr>
      </w:pPr>
      <w:r w:rsidRPr="008B100E">
        <w:rPr>
          <w:rFonts w:hint="eastAsia"/>
          <w:color w:val="auto"/>
        </w:rPr>
        <w:t>第22条　丙は、</w:t>
      </w:r>
      <w:bookmarkStart w:id="8" w:name="_Hlk35526328"/>
      <w:r w:rsidRPr="008B100E">
        <w:rPr>
          <w:rFonts w:hint="eastAsia"/>
          <w:color w:val="auto"/>
        </w:rPr>
        <w:t>農用地利用配分計画</w:t>
      </w:r>
      <w:bookmarkEnd w:id="8"/>
      <w:r w:rsidRPr="008B100E">
        <w:rPr>
          <w:rFonts w:hint="eastAsia"/>
          <w:color w:val="auto"/>
        </w:rPr>
        <w:t>の定めるところに従い、目的物を効率的かつ適正に利用しなければならない。</w:t>
      </w:r>
    </w:p>
    <w:p w14:paraId="5F675168" w14:textId="77777777" w:rsidR="009335A1" w:rsidRPr="008B100E" w:rsidRDefault="009335A1" w:rsidP="009335A1">
      <w:pPr>
        <w:ind w:left="240" w:hangingChars="100" w:hanging="240"/>
        <w:rPr>
          <w:color w:val="auto"/>
        </w:rPr>
      </w:pPr>
      <w:r w:rsidRPr="008B100E">
        <w:rPr>
          <w:rFonts w:hint="eastAsia"/>
          <w:color w:val="auto"/>
        </w:rPr>
        <w:t>２　丙は、甲から農地中間管理事業法第21条第１項の規定により、本件土地の利用の状況の報告を求められた場合には、甲に報告しなければならない。</w:t>
      </w:r>
    </w:p>
    <w:p w14:paraId="19AAF1E7" w14:textId="77777777" w:rsidR="00AC65D4" w:rsidRPr="008B100E" w:rsidRDefault="00AC65D4" w:rsidP="009335A1">
      <w:pPr>
        <w:rPr>
          <w:rFonts w:eastAsia="DengXian"/>
          <w:color w:val="auto"/>
        </w:rPr>
      </w:pPr>
    </w:p>
    <w:p w14:paraId="4E0EECB4" w14:textId="77777777" w:rsidR="009335A1" w:rsidRPr="008B100E" w:rsidRDefault="009335A1" w:rsidP="009335A1">
      <w:pPr>
        <w:rPr>
          <w:color w:val="auto"/>
        </w:rPr>
      </w:pPr>
      <w:r w:rsidRPr="008B100E">
        <w:rPr>
          <w:rFonts w:hint="eastAsia"/>
          <w:color w:val="auto"/>
        </w:rPr>
        <w:lastRenderedPageBreak/>
        <w:t>（農地中間管理機構関連農地整備事業について）</w:t>
      </w:r>
    </w:p>
    <w:p w14:paraId="2D9BA1AA" w14:textId="77777777" w:rsidR="009335A1" w:rsidRPr="008B100E" w:rsidRDefault="009335A1" w:rsidP="009335A1">
      <w:pPr>
        <w:ind w:left="240" w:hangingChars="100" w:hanging="240"/>
        <w:rPr>
          <w:color w:val="auto"/>
        </w:rPr>
      </w:pPr>
      <w:r w:rsidRPr="008B100E">
        <w:rPr>
          <w:rFonts w:hint="eastAsia"/>
          <w:color w:val="auto"/>
        </w:rPr>
        <w:t>第23条　丙は、農地中間管理機構関連農地整備事業が実施された農用地等を目的外用途に使用等した場合、特別徴収金（工事に要した費用の全部）を徴収されることがある。</w:t>
      </w:r>
    </w:p>
    <w:p w14:paraId="4695BC4B" w14:textId="77777777" w:rsidR="00AC65D4" w:rsidRPr="008B100E" w:rsidRDefault="00AC65D4" w:rsidP="009335A1">
      <w:pPr>
        <w:ind w:left="240" w:hangingChars="100" w:hanging="240"/>
        <w:rPr>
          <w:rFonts w:eastAsia="DengXian"/>
          <w:color w:val="auto"/>
        </w:rPr>
      </w:pPr>
    </w:p>
    <w:p w14:paraId="7965524C" w14:textId="77777777" w:rsidR="009335A1" w:rsidRPr="008B100E" w:rsidRDefault="009335A1" w:rsidP="009335A1">
      <w:pPr>
        <w:ind w:left="240" w:hangingChars="100" w:hanging="240"/>
        <w:rPr>
          <w:color w:val="auto"/>
        </w:rPr>
      </w:pPr>
      <w:r w:rsidRPr="008B100E">
        <w:rPr>
          <w:rFonts w:hint="eastAsia"/>
          <w:color w:val="auto"/>
        </w:rPr>
        <w:t>（農用地利用配分計画に定めのない事項等に関する協議）</w:t>
      </w:r>
    </w:p>
    <w:p w14:paraId="3F1331A2" w14:textId="77777777" w:rsidR="009335A1" w:rsidRPr="008B100E" w:rsidRDefault="009335A1" w:rsidP="009335A1">
      <w:pPr>
        <w:ind w:left="240" w:hangingChars="100" w:hanging="240"/>
        <w:rPr>
          <w:color w:val="auto"/>
        </w:rPr>
      </w:pPr>
      <w:r w:rsidRPr="008B100E">
        <w:rPr>
          <w:rFonts w:hint="eastAsia"/>
          <w:color w:val="auto"/>
        </w:rPr>
        <w:t>第24条　農用地利用配分計画に定めのない事項及び農用地利用配分計画に関し疑義が生じたときは、甲、丙及び兵庫県が協議して定める。</w:t>
      </w:r>
    </w:p>
    <w:p w14:paraId="5E63EFC9" w14:textId="77777777" w:rsidR="00AC65D4" w:rsidRPr="008B100E" w:rsidRDefault="00AC65D4" w:rsidP="009335A1">
      <w:pPr>
        <w:ind w:left="240" w:hangingChars="100" w:hanging="240"/>
        <w:rPr>
          <w:rFonts w:eastAsia="DengXian"/>
          <w:color w:val="auto"/>
        </w:rPr>
      </w:pPr>
      <w:bookmarkStart w:id="9" w:name="_Hlk34388063"/>
    </w:p>
    <w:p w14:paraId="3AF2ED5A" w14:textId="77777777" w:rsidR="009335A1" w:rsidRPr="008B100E" w:rsidRDefault="009335A1" w:rsidP="009335A1">
      <w:pPr>
        <w:ind w:left="240" w:hangingChars="100" w:hanging="240"/>
        <w:rPr>
          <w:color w:val="auto"/>
        </w:rPr>
      </w:pPr>
      <w:r w:rsidRPr="008B100E">
        <w:rPr>
          <w:rFonts w:hint="eastAsia"/>
          <w:color w:val="auto"/>
        </w:rPr>
        <w:t>（有効期間）</w:t>
      </w:r>
    </w:p>
    <w:p w14:paraId="14886ECA" w14:textId="77777777" w:rsidR="009335A1" w:rsidRPr="008B100E" w:rsidRDefault="009335A1" w:rsidP="009335A1">
      <w:pPr>
        <w:ind w:left="240" w:hangingChars="100" w:hanging="240"/>
        <w:rPr>
          <w:color w:val="auto"/>
        </w:rPr>
      </w:pPr>
      <w:r w:rsidRPr="008B100E">
        <w:rPr>
          <w:rFonts w:hint="eastAsia"/>
          <w:color w:val="auto"/>
        </w:rPr>
        <w:t>第25条　本協定の有効期間は、本協定締結の日から第４条第１項に定める契約の始期の日までとする。</w:t>
      </w:r>
    </w:p>
    <w:bookmarkEnd w:id="9"/>
    <w:p w14:paraId="510EEDBC" w14:textId="77777777" w:rsidR="00AC65D4" w:rsidRPr="008B100E" w:rsidRDefault="00AC65D4" w:rsidP="009335A1">
      <w:pPr>
        <w:rPr>
          <w:rFonts w:eastAsia="DengXian"/>
          <w:color w:val="auto"/>
        </w:rPr>
      </w:pPr>
    </w:p>
    <w:p w14:paraId="44C32189" w14:textId="77777777" w:rsidR="009335A1" w:rsidRPr="008B100E" w:rsidRDefault="009335A1" w:rsidP="009335A1">
      <w:pPr>
        <w:rPr>
          <w:color w:val="auto"/>
        </w:rPr>
      </w:pPr>
      <w:r w:rsidRPr="008B100E">
        <w:rPr>
          <w:rFonts w:hint="eastAsia"/>
          <w:color w:val="auto"/>
        </w:rPr>
        <w:t>（協議）</w:t>
      </w:r>
    </w:p>
    <w:p w14:paraId="0CEA4F40" w14:textId="77777777" w:rsidR="009335A1" w:rsidRPr="008B100E" w:rsidRDefault="009335A1" w:rsidP="009335A1">
      <w:pPr>
        <w:ind w:left="240" w:hangingChars="100" w:hanging="240"/>
        <w:rPr>
          <w:color w:val="auto"/>
        </w:rPr>
      </w:pPr>
      <w:r w:rsidRPr="008B100E">
        <w:rPr>
          <w:rFonts w:hint="eastAsia"/>
          <w:color w:val="auto"/>
        </w:rPr>
        <w:t>第26条　本協定に定めのない事項及び本協定に関し疑義が生じたときは、甲、乙及び丙が誠意をもって協議し解決する。</w:t>
      </w:r>
    </w:p>
    <w:p w14:paraId="13EF12DC" w14:textId="77777777" w:rsidR="009335A1" w:rsidRPr="008B100E" w:rsidRDefault="009335A1" w:rsidP="009335A1">
      <w:pPr>
        <w:rPr>
          <w:color w:val="auto"/>
        </w:rPr>
      </w:pPr>
    </w:p>
    <w:p w14:paraId="55B335C5" w14:textId="77777777" w:rsidR="009335A1" w:rsidRPr="008B100E" w:rsidRDefault="009335A1" w:rsidP="009335A1">
      <w:pPr>
        <w:rPr>
          <w:color w:val="auto"/>
        </w:rPr>
      </w:pPr>
      <w:r w:rsidRPr="008B100E">
        <w:rPr>
          <w:rFonts w:hint="eastAsia"/>
          <w:color w:val="auto"/>
        </w:rPr>
        <w:t xml:space="preserve">　以上の証として、本協定書を３通作成し、甲乙丙記名押印のうえ、各自１通を所持する。</w:t>
      </w:r>
    </w:p>
    <w:p w14:paraId="5722BB14" w14:textId="77777777" w:rsidR="009335A1" w:rsidRPr="008B100E" w:rsidRDefault="009335A1" w:rsidP="009335A1">
      <w:pPr>
        <w:rPr>
          <w:color w:val="auto"/>
        </w:rPr>
      </w:pPr>
    </w:p>
    <w:p w14:paraId="6A6FD969" w14:textId="77777777" w:rsidR="009335A1" w:rsidRPr="008B100E" w:rsidRDefault="009335A1" w:rsidP="009335A1">
      <w:pPr>
        <w:ind w:firstLineChars="100" w:firstLine="240"/>
        <w:rPr>
          <w:color w:val="auto"/>
        </w:rPr>
      </w:pPr>
      <w:r w:rsidRPr="008B100E">
        <w:rPr>
          <w:rFonts w:hint="eastAsia"/>
          <w:color w:val="auto"/>
        </w:rPr>
        <w:t>令和　　年　　月　　日</w:t>
      </w:r>
    </w:p>
    <w:p w14:paraId="5FF4879B" w14:textId="77777777" w:rsidR="009335A1" w:rsidRPr="008B100E" w:rsidRDefault="009335A1" w:rsidP="009335A1">
      <w:pPr>
        <w:rPr>
          <w:color w:val="auto"/>
        </w:rPr>
      </w:pPr>
    </w:p>
    <w:p w14:paraId="430325D1" w14:textId="77777777" w:rsidR="009335A1" w:rsidRPr="008B100E" w:rsidRDefault="009335A1" w:rsidP="009335A1">
      <w:pPr>
        <w:rPr>
          <w:color w:val="auto"/>
        </w:rPr>
      </w:pPr>
    </w:p>
    <w:p w14:paraId="6ACE9AF7" w14:textId="77777777" w:rsidR="009335A1" w:rsidRPr="008B100E" w:rsidRDefault="009335A1" w:rsidP="009335A1">
      <w:pPr>
        <w:rPr>
          <w:color w:val="auto"/>
        </w:rPr>
      </w:pPr>
      <w:r w:rsidRPr="008B100E">
        <w:rPr>
          <w:rFonts w:hint="eastAsia"/>
          <w:color w:val="auto"/>
        </w:rPr>
        <w:t xml:space="preserve">　　　　　　　　　　　　　甲　兵庫県神戸市中央区下山手通５丁目７番１８号</w:t>
      </w:r>
    </w:p>
    <w:p w14:paraId="131BDFFB" w14:textId="77777777" w:rsidR="009335A1" w:rsidRPr="008B100E" w:rsidRDefault="009335A1" w:rsidP="009335A1">
      <w:pPr>
        <w:ind w:firstLineChars="1500" w:firstLine="3600"/>
        <w:rPr>
          <w:color w:val="auto"/>
        </w:rPr>
      </w:pPr>
      <w:r w:rsidRPr="008B100E">
        <w:rPr>
          <w:rFonts w:hint="eastAsia"/>
          <w:color w:val="auto"/>
        </w:rPr>
        <w:t>公益社団法人</w:t>
      </w:r>
      <w:r w:rsidR="00A81D5D" w:rsidRPr="008B100E">
        <w:rPr>
          <w:rFonts w:hint="eastAsia"/>
          <w:color w:val="auto"/>
          <w:lang w:eastAsia="ja-JP"/>
        </w:rPr>
        <w:t>ひょうご農林機構</w:t>
      </w:r>
    </w:p>
    <w:p w14:paraId="2F6C698A" w14:textId="77777777" w:rsidR="009335A1" w:rsidRPr="008B100E" w:rsidRDefault="009335A1" w:rsidP="009335A1">
      <w:pPr>
        <w:rPr>
          <w:color w:val="auto"/>
        </w:rPr>
      </w:pPr>
      <w:r w:rsidRPr="008B100E">
        <w:rPr>
          <w:rFonts w:hint="eastAsia"/>
          <w:color w:val="auto"/>
        </w:rPr>
        <w:t xml:space="preserve">　　　　　　　　　　　　　　　　　理事長　新　岡　史　朗</w:t>
      </w:r>
    </w:p>
    <w:p w14:paraId="6D19A64D" w14:textId="77777777" w:rsidR="009335A1" w:rsidRPr="008B100E" w:rsidRDefault="009335A1" w:rsidP="009335A1">
      <w:pPr>
        <w:rPr>
          <w:color w:val="auto"/>
        </w:rPr>
      </w:pPr>
    </w:p>
    <w:p w14:paraId="0C0DC9A4" w14:textId="77777777" w:rsidR="009335A1" w:rsidRPr="008B100E" w:rsidRDefault="009335A1" w:rsidP="009335A1">
      <w:pPr>
        <w:rPr>
          <w:color w:val="auto"/>
        </w:rPr>
      </w:pPr>
    </w:p>
    <w:p w14:paraId="07FD6130" w14:textId="77777777" w:rsidR="009335A1" w:rsidRPr="008B100E" w:rsidRDefault="009335A1" w:rsidP="009335A1">
      <w:pPr>
        <w:rPr>
          <w:color w:val="auto"/>
        </w:rPr>
      </w:pPr>
      <w:r w:rsidRPr="008B100E">
        <w:rPr>
          <w:rFonts w:hint="eastAsia"/>
          <w:color w:val="auto"/>
        </w:rPr>
        <w:t xml:space="preserve">　　　　　　　　　　　　　乙　兵庫県淡路市野島常盤１３７２番地の１</w:t>
      </w:r>
    </w:p>
    <w:p w14:paraId="1E86224A" w14:textId="77777777" w:rsidR="009335A1" w:rsidRPr="008B100E" w:rsidRDefault="009335A1" w:rsidP="009335A1">
      <w:pPr>
        <w:rPr>
          <w:color w:val="auto"/>
        </w:rPr>
      </w:pPr>
      <w:r w:rsidRPr="008B100E">
        <w:rPr>
          <w:rFonts w:hint="eastAsia"/>
          <w:color w:val="auto"/>
        </w:rPr>
        <w:t xml:space="preserve">　　　　　　　　　　　　　　　北淡路土地改良区</w:t>
      </w:r>
    </w:p>
    <w:p w14:paraId="1ADE3F09" w14:textId="77777777" w:rsidR="009335A1" w:rsidRPr="008B100E" w:rsidRDefault="009335A1" w:rsidP="009335A1">
      <w:pPr>
        <w:rPr>
          <w:color w:val="auto"/>
        </w:rPr>
      </w:pPr>
      <w:r w:rsidRPr="008B100E">
        <w:rPr>
          <w:rFonts w:hint="eastAsia"/>
          <w:color w:val="auto"/>
        </w:rPr>
        <w:t xml:space="preserve">　　　　　　　　　　　　　　　　　理事長　門　　康　彦</w:t>
      </w:r>
    </w:p>
    <w:p w14:paraId="5B25010D" w14:textId="77777777" w:rsidR="009335A1" w:rsidRPr="008B100E" w:rsidRDefault="009335A1" w:rsidP="009335A1">
      <w:pPr>
        <w:rPr>
          <w:rFonts w:eastAsia="DengXian"/>
          <w:color w:val="auto"/>
        </w:rPr>
      </w:pPr>
    </w:p>
    <w:p w14:paraId="35A6462F" w14:textId="77777777" w:rsidR="009335A1" w:rsidRPr="008B100E" w:rsidRDefault="009335A1" w:rsidP="009335A1">
      <w:pPr>
        <w:rPr>
          <w:rFonts w:eastAsia="DengXian"/>
          <w:color w:val="auto"/>
        </w:rPr>
      </w:pPr>
    </w:p>
    <w:p w14:paraId="46DF5995" w14:textId="77777777" w:rsidR="009335A1" w:rsidRPr="008B100E" w:rsidRDefault="009335A1" w:rsidP="009335A1">
      <w:pPr>
        <w:rPr>
          <w:rFonts w:eastAsia="DengXian"/>
          <w:color w:val="auto"/>
        </w:rPr>
      </w:pPr>
    </w:p>
    <w:p w14:paraId="017C812C" w14:textId="77777777" w:rsidR="009335A1" w:rsidRPr="008B100E" w:rsidRDefault="009335A1" w:rsidP="009335A1">
      <w:pPr>
        <w:rPr>
          <w:color w:val="auto"/>
        </w:rPr>
      </w:pPr>
      <w:r w:rsidRPr="008B100E">
        <w:rPr>
          <w:rFonts w:hint="eastAsia"/>
          <w:color w:val="auto"/>
        </w:rPr>
        <w:t xml:space="preserve">　　　　　　　　　　　　　丙　農地借受事業者</w:t>
      </w:r>
    </w:p>
    <w:p w14:paraId="207438DF" w14:textId="77777777" w:rsidR="009335A1" w:rsidRPr="008B100E" w:rsidRDefault="009335A1" w:rsidP="009335A1">
      <w:pPr>
        <w:rPr>
          <w:color w:val="auto"/>
        </w:rPr>
      </w:pPr>
      <w:r w:rsidRPr="008B100E">
        <w:rPr>
          <w:rFonts w:hint="eastAsia"/>
          <w:color w:val="auto"/>
        </w:rPr>
        <w:t xml:space="preserve">　　　　　　　　　　　　　　　○○県○○市〇〇〇〇○</w:t>
      </w:r>
    </w:p>
    <w:p w14:paraId="25B68C38" w14:textId="77777777" w:rsidR="009335A1" w:rsidRPr="008B100E" w:rsidRDefault="009335A1" w:rsidP="009335A1">
      <w:pPr>
        <w:rPr>
          <w:color w:val="auto"/>
        </w:rPr>
      </w:pPr>
      <w:r w:rsidRPr="008B100E">
        <w:rPr>
          <w:rFonts w:hint="eastAsia"/>
          <w:color w:val="auto"/>
        </w:rPr>
        <w:t xml:space="preserve">　　　　　　　　　　　　　　　(※)〇〇〇〇〇</w:t>
      </w:r>
    </w:p>
    <w:p w14:paraId="672E1114" w14:textId="77777777" w:rsidR="009335A1" w:rsidRPr="008B100E" w:rsidRDefault="009335A1" w:rsidP="009335A1">
      <w:pPr>
        <w:rPr>
          <w:color w:val="auto"/>
        </w:rPr>
      </w:pPr>
      <w:r w:rsidRPr="008B100E">
        <w:rPr>
          <w:rFonts w:hint="eastAsia"/>
          <w:color w:val="auto"/>
        </w:rPr>
        <w:t xml:space="preserve">　　　　　　　　　　　　　　　(※)法人の場合は、法人の名称及び代表者名</w:t>
      </w:r>
    </w:p>
    <w:p w14:paraId="6D520E75" w14:textId="77777777" w:rsidR="009335A1" w:rsidRPr="008B100E" w:rsidRDefault="009335A1" w:rsidP="009335A1">
      <w:pPr>
        <w:rPr>
          <w:rFonts w:eastAsia="DengXian"/>
          <w:color w:val="auto"/>
        </w:rPr>
      </w:pPr>
    </w:p>
    <w:p w14:paraId="00018D1A" w14:textId="77777777" w:rsidR="00AC65D4" w:rsidRPr="008B100E" w:rsidRDefault="00AC65D4" w:rsidP="009335A1">
      <w:pPr>
        <w:rPr>
          <w:rFonts w:eastAsia="DengXian"/>
          <w:color w:val="auto"/>
        </w:rPr>
      </w:pPr>
    </w:p>
    <w:p w14:paraId="568ED5D1" w14:textId="77777777" w:rsidR="009335A1" w:rsidRPr="008B100E" w:rsidRDefault="009335A1" w:rsidP="009335A1">
      <w:pPr>
        <w:rPr>
          <w:color w:val="auto"/>
        </w:rPr>
      </w:pPr>
    </w:p>
    <w:p w14:paraId="40AD95AF" w14:textId="77777777" w:rsidR="009335A1" w:rsidRPr="008B100E" w:rsidRDefault="009335A1" w:rsidP="009335A1">
      <w:pPr>
        <w:rPr>
          <w:color w:val="auto"/>
        </w:rPr>
      </w:pPr>
      <w:r w:rsidRPr="008B100E">
        <w:rPr>
          <w:rFonts w:hint="eastAsia"/>
          <w:color w:val="auto"/>
        </w:rPr>
        <w:lastRenderedPageBreak/>
        <w:t>（別紙）</w:t>
      </w:r>
    </w:p>
    <w:p w14:paraId="5E542B58" w14:textId="77777777" w:rsidR="009335A1" w:rsidRPr="008B100E" w:rsidRDefault="009335A1" w:rsidP="009335A1">
      <w:pPr>
        <w:rPr>
          <w:color w:val="auto"/>
        </w:rPr>
      </w:pPr>
    </w:p>
    <w:p w14:paraId="5E0FC7D4" w14:textId="77777777" w:rsidR="009335A1" w:rsidRPr="008B100E" w:rsidRDefault="009335A1" w:rsidP="009335A1">
      <w:pPr>
        <w:rPr>
          <w:color w:val="auto"/>
        </w:rPr>
      </w:pPr>
    </w:p>
    <w:p w14:paraId="1E71E955" w14:textId="77777777" w:rsidR="009335A1" w:rsidRPr="008B100E" w:rsidRDefault="009335A1" w:rsidP="009335A1">
      <w:pPr>
        <w:jc w:val="center"/>
        <w:rPr>
          <w:color w:val="auto"/>
        </w:rPr>
      </w:pPr>
      <w:r w:rsidRPr="008B100E">
        <w:rPr>
          <w:rFonts w:hint="eastAsia"/>
          <w:color w:val="auto"/>
        </w:rPr>
        <w:t>土地調書</w:t>
      </w:r>
    </w:p>
    <w:p w14:paraId="13112924" w14:textId="77777777" w:rsidR="009335A1" w:rsidRPr="008B100E" w:rsidRDefault="009335A1" w:rsidP="009335A1">
      <w:pPr>
        <w:jc w:val="center"/>
        <w:rPr>
          <w:color w:val="auto"/>
        </w:rPr>
      </w:pPr>
    </w:p>
    <w:p w14:paraId="1463F397" w14:textId="77777777" w:rsidR="009335A1" w:rsidRPr="008B100E" w:rsidRDefault="009335A1" w:rsidP="009335A1">
      <w:pPr>
        <w:rPr>
          <w:color w:val="auto"/>
        </w:rPr>
      </w:pPr>
      <w:r w:rsidRPr="008B100E">
        <w:rPr>
          <w:rFonts w:hint="eastAsia"/>
          <w:color w:val="auto"/>
        </w:rPr>
        <w:t xml:space="preserve">１　</w:t>
      </w:r>
      <w:r w:rsidRPr="008B100E">
        <w:rPr>
          <w:rFonts w:hint="eastAsia"/>
          <w:color w:val="auto"/>
          <w:spacing w:val="60"/>
          <w:fitText w:val="960" w:id="-2049741056"/>
        </w:rPr>
        <w:t>所在</w:t>
      </w:r>
      <w:r w:rsidRPr="008B100E">
        <w:rPr>
          <w:rFonts w:hint="eastAsia"/>
          <w:color w:val="auto"/>
          <w:fitText w:val="960" w:id="-2049741056"/>
        </w:rPr>
        <w:t>地</w:t>
      </w:r>
      <w:r w:rsidRPr="008B100E">
        <w:rPr>
          <w:rFonts w:hint="eastAsia"/>
          <w:color w:val="auto"/>
        </w:rPr>
        <w:t xml:space="preserve">　　淡路市野島常盤　　　［別図に示す土地］</w:t>
      </w:r>
    </w:p>
    <w:p w14:paraId="5984B375" w14:textId="77777777" w:rsidR="009335A1" w:rsidRPr="008B100E" w:rsidRDefault="009335A1" w:rsidP="009335A1">
      <w:pPr>
        <w:rPr>
          <w:color w:val="auto"/>
        </w:rPr>
      </w:pPr>
    </w:p>
    <w:p w14:paraId="52E573E8" w14:textId="77777777" w:rsidR="00AC65D4" w:rsidRPr="008B100E" w:rsidRDefault="009335A1" w:rsidP="00AC65D4">
      <w:pPr>
        <w:widowControl w:val="0"/>
        <w:suppressAutoHyphens w:val="0"/>
        <w:autoSpaceDE w:val="0"/>
        <w:spacing w:after="0" w:line="347" w:lineRule="exact"/>
        <w:ind w:left="0" w:firstLine="0"/>
        <w:jc w:val="both"/>
        <w:rPr>
          <w:color w:val="auto"/>
        </w:rPr>
      </w:pPr>
      <w:r w:rsidRPr="008B100E">
        <w:rPr>
          <w:rFonts w:hint="eastAsia"/>
          <w:color w:val="auto"/>
        </w:rPr>
        <w:t xml:space="preserve">２　</w:t>
      </w:r>
      <w:r w:rsidR="00AC65D4" w:rsidRPr="008B100E">
        <w:rPr>
          <w:rFonts w:cs="ＭＳ ゴシック"/>
          <w:color w:val="auto"/>
          <w:szCs w:val="24"/>
          <w:lang w:eastAsia="ja-JP"/>
        </w:rPr>
        <w:t>土地面積　　約○○㎡</w:t>
      </w:r>
    </w:p>
    <w:p w14:paraId="479C7468" w14:textId="77777777" w:rsidR="00AC65D4" w:rsidRPr="008B100E" w:rsidRDefault="00AC65D4" w:rsidP="00AC65D4">
      <w:pPr>
        <w:widowControl w:val="0"/>
        <w:suppressAutoHyphens w:val="0"/>
        <w:autoSpaceDE w:val="0"/>
        <w:spacing w:after="0" w:line="347" w:lineRule="exact"/>
        <w:ind w:left="0" w:firstLine="0"/>
        <w:jc w:val="both"/>
        <w:rPr>
          <w:rFonts w:ascii="Century" w:eastAsia="ＭＳ ゴシック" w:hAnsi="Century" w:cs="ＭＳ ゴシック"/>
          <w:color w:val="auto"/>
          <w:sz w:val="21"/>
          <w:szCs w:val="21"/>
          <w:lang w:eastAsia="ja-JP"/>
        </w:rPr>
      </w:pPr>
    </w:p>
    <w:p w14:paraId="582A8D8D" w14:textId="77777777" w:rsidR="009335A1" w:rsidRPr="008B100E" w:rsidRDefault="009335A1" w:rsidP="009335A1">
      <w:pPr>
        <w:rPr>
          <w:color w:val="auto"/>
        </w:rPr>
      </w:pPr>
    </w:p>
    <w:p w14:paraId="738536E8" w14:textId="77777777" w:rsidR="00C54D33" w:rsidRPr="008B100E" w:rsidRDefault="00C54D33">
      <w:pPr>
        <w:pageBreakBefore/>
        <w:ind w:firstLine="960"/>
        <w:jc w:val="right"/>
        <w:rPr>
          <w:color w:val="auto"/>
        </w:rPr>
      </w:pPr>
      <w:r w:rsidRPr="008B100E">
        <w:rPr>
          <w:color w:val="auto"/>
          <w:szCs w:val="24"/>
        </w:rPr>
        <w:lastRenderedPageBreak/>
        <w:t>（別　紙）</w:t>
      </w:r>
    </w:p>
    <w:p w14:paraId="58985692" w14:textId="77777777" w:rsidR="00C54D33" w:rsidRPr="008B100E" w:rsidRDefault="00C54D33">
      <w:pPr>
        <w:ind w:firstLine="960"/>
        <w:rPr>
          <w:color w:val="auto"/>
        </w:rPr>
      </w:pPr>
      <w:r w:rsidRPr="008B100E">
        <w:rPr>
          <w:color w:val="auto"/>
          <w:szCs w:val="24"/>
        </w:rPr>
        <w:t>ＦＡＸあて先　　　０７９９－８２－１２６７</w:t>
      </w:r>
    </w:p>
    <w:p w14:paraId="673DF548" w14:textId="77777777" w:rsidR="00C54D33" w:rsidRPr="008B100E" w:rsidRDefault="00C54D33">
      <w:pPr>
        <w:rPr>
          <w:color w:val="auto"/>
        </w:rPr>
      </w:pPr>
      <w:r w:rsidRPr="008B100E">
        <w:rPr>
          <w:color w:val="auto"/>
          <w:szCs w:val="24"/>
        </w:rPr>
        <w:t xml:space="preserve">　又は　メールアドレス　　kitaawaji-totikairyouku@nike.eonet.ne.jp</w:t>
      </w:r>
    </w:p>
    <w:p w14:paraId="4EF7A79E" w14:textId="77777777" w:rsidR="00C54D33" w:rsidRPr="008B100E" w:rsidRDefault="00C54D33">
      <w:pPr>
        <w:rPr>
          <w:color w:val="auto"/>
        </w:rPr>
      </w:pPr>
      <w:r w:rsidRPr="008B100E">
        <w:rPr>
          <w:color w:val="auto"/>
          <w:szCs w:val="24"/>
        </w:rPr>
        <w:t xml:space="preserve">　　　　　　　　　　　　　担当　山口、薮田</w:t>
      </w:r>
    </w:p>
    <w:p w14:paraId="0DE637C9" w14:textId="77777777" w:rsidR="00C54D33" w:rsidRPr="008B100E" w:rsidRDefault="00C54D33">
      <w:pPr>
        <w:rPr>
          <w:color w:val="auto"/>
          <w:szCs w:val="24"/>
        </w:rPr>
      </w:pPr>
    </w:p>
    <w:p w14:paraId="53F6D643" w14:textId="77777777" w:rsidR="00C54D33" w:rsidRPr="008B100E" w:rsidRDefault="00C54D33">
      <w:pPr>
        <w:rPr>
          <w:color w:val="auto"/>
          <w:szCs w:val="24"/>
        </w:rPr>
      </w:pPr>
    </w:p>
    <w:p w14:paraId="6D1B8C8F" w14:textId="3C57CDBA" w:rsidR="004117FA" w:rsidRPr="008B100E" w:rsidRDefault="00C54D33" w:rsidP="0031157B">
      <w:pPr>
        <w:rPr>
          <w:color w:val="auto"/>
          <w:szCs w:val="24"/>
          <w:lang w:eastAsia="ja-JP"/>
        </w:rPr>
      </w:pPr>
      <w:r w:rsidRPr="008B100E">
        <w:rPr>
          <w:color w:val="auto"/>
          <w:szCs w:val="24"/>
        </w:rPr>
        <w:t>１　開催日時　　　　令和</w:t>
      </w:r>
      <w:r w:rsidR="0054706E" w:rsidRPr="008B100E">
        <w:rPr>
          <w:rFonts w:hint="eastAsia"/>
          <w:color w:val="auto"/>
          <w:szCs w:val="24"/>
        </w:rPr>
        <w:t>３</w:t>
      </w:r>
      <w:r w:rsidRPr="008B100E">
        <w:rPr>
          <w:color w:val="auto"/>
          <w:szCs w:val="24"/>
        </w:rPr>
        <w:t>年</w:t>
      </w:r>
      <w:r w:rsidR="00F91F58" w:rsidRPr="008B100E">
        <w:rPr>
          <w:rFonts w:hint="eastAsia"/>
          <w:color w:val="auto"/>
          <w:szCs w:val="24"/>
          <w:lang w:eastAsia="ja-JP"/>
        </w:rPr>
        <w:t>９</w:t>
      </w:r>
      <w:r w:rsidRPr="008B100E">
        <w:rPr>
          <w:color w:val="auto"/>
          <w:szCs w:val="24"/>
        </w:rPr>
        <w:t>月</w:t>
      </w:r>
      <w:r w:rsidR="00367046" w:rsidRPr="008B100E">
        <w:rPr>
          <w:rFonts w:hint="eastAsia"/>
          <w:color w:val="auto"/>
          <w:szCs w:val="24"/>
          <w:lang w:eastAsia="ja-JP"/>
        </w:rPr>
        <w:t>１３</w:t>
      </w:r>
      <w:r w:rsidRPr="008B100E">
        <w:rPr>
          <w:color w:val="auto"/>
          <w:szCs w:val="24"/>
        </w:rPr>
        <w:t>日（</w:t>
      </w:r>
      <w:r w:rsidR="00367046" w:rsidRPr="008B100E">
        <w:rPr>
          <w:rFonts w:hint="eastAsia"/>
          <w:color w:val="auto"/>
          <w:szCs w:val="24"/>
          <w:lang w:eastAsia="ja-JP"/>
        </w:rPr>
        <w:t>月</w:t>
      </w:r>
      <w:r w:rsidRPr="008B100E">
        <w:rPr>
          <w:color w:val="auto"/>
          <w:szCs w:val="24"/>
        </w:rPr>
        <w:t>）</w:t>
      </w:r>
      <w:r w:rsidR="00CA2B20" w:rsidRPr="008B100E">
        <w:rPr>
          <w:rFonts w:hint="eastAsia"/>
          <w:color w:val="auto"/>
          <w:szCs w:val="24"/>
          <w:lang w:eastAsia="ja-JP"/>
        </w:rPr>
        <w:t>及び</w:t>
      </w:r>
      <w:r w:rsidR="00367046" w:rsidRPr="008B100E">
        <w:rPr>
          <w:rFonts w:hint="eastAsia"/>
          <w:color w:val="auto"/>
          <w:szCs w:val="24"/>
          <w:lang w:eastAsia="ja-JP"/>
        </w:rPr>
        <w:t>１５</w:t>
      </w:r>
      <w:r w:rsidR="00CA2B20" w:rsidRPr="008B100E">
        <w:rPr>
          <w:rFonts w:hint="eastAsia"/>
          <w:color w:val="auto"/>
          <w:szCs w:val="24"/>
          <w:lang w:eastAsia="ja-JP"/>
        </w:rPr>
        <w:t>日（</w:t>
      </w:r>
      <w:r w:rsidR="00367046" w:rsidRPr="008B100E">
        <w:rPr>
          <w:rFonts w:hint="eastAsia"/>
          <w:color w:val="auto"/>
          <w:szCs w:val="24"/>
          <w:lang w:eastAsia="ja-JP"/>
        </w:rPr>
        <w:t>水</w:t>
      </w:r>
      <w:r w:rsidR="00CA2B20" w:rsidRPr="008B100E">
        <w:rPr>
          <w:rFonts w:hint="eastAsia"/>
          <w:color w:val="auto"/>
          <w:szCs w:val="24"/>
          <w:lang w:eastAsia="ja-JP"/>
        </w:rPr>
        <w:t>）</w:t>
      </w:r>
    </w:p>
    <w:p w14:paraId="3F86A3AE" w14:textId="1EF9EC68" w:rsidR="00C54D33" w:rsidRPr="008B100E" w:rsidRDefault="004117FA" w:rsidP="004117FA">
      <w:pPr>
        <w:ind w:leftChars="1200" w:left="2890"/>
        <w:rPr>
          <w:color w:val="auto"/>
        </w:rPr>
      </w:pPr>
      <w:r w:rsidRPr="008B100E">
        <w:rPr>
          <w:rFonts w:hint="eastAsia"/>
          <w:color w:val="auto"/>
          <w:szCs w:val="24"/>
          <w:lang w:eastAsia="ja-JP"/>
        </w:rPr>
        <w:t>10：00～・</w:t>
      </w:r>
      <w:r w:rsidR="00C54D33" w:rsidRPr="008B100E">
        <w:rPr>
          <w:color w:val="auto"/>
          <w:szCs w:val="24"/>
        </w:rPr>
        <w:t>13:00～</w:t>
      </w:r>
      <w:r w:rsidRPr="008B100E">
        <w:rPr>
          <w:rFonts w:hint="eastAsia"/>
          <w:color w:val="auto"/>
          <w:szCs w:val="24"/>
          <w:lang w:eastAsia="ja-JP"/>
        </w:rPr>
        <w:t>・15：00～</w:t>
      </w:r>
    </w:p>
    <w:p w14:paraId="2B420DCC" w14:textId="750E1E9D" w:rsidR="00C54D33" w:rsidRPr="008B100E" w:rsidRDefault="00C54D33">
      <w:pPr>
        <w:rPr>
          <w:rFonts w:eastAsia="DengXian"/>
          <w:color w:val="auto"/>
        </w:rPr>
      </w:pPr>
      <w:r w:rsidRPr="008B100E">
        <w:rPr>
          <w:color w:val="auto"/>
          <w:szCs w:val="24"/>
        </w:rPr>
        <w:t>２　集合日時・場所</w:t>
      </w:r>
    </w:p>
    <w:p w14:paraId="20181ECE" w14:textId="77777777" w:rsidR="00C54D33" w:rsidRPr="008B100E" w:rsidRDefault="00C54D33">
      <w:pPr>
        <w:numPr>
          <w:ilvl w:val="0"/>
          <w:numId w:val="4"/>
        </w:numPr>
        <w:rPr>
          <w:color w:val="auto"/>
        </w:rPr>
      </w:pPr>
      <w:r w:rsidRPr="008B100E">
        <w:rPr>
          <w:color w:val="auto"/>
          <w:szCs w:val="24"/>
          <w:lang w:eastAsia="ja-JP"/>
        </w:rPr>
        <w:t xml:space="preserve">　</w:t>
      </w:r>
      <w:r w:rsidRPr="008B100E">
        <w:rPr>
          <w:color w:val="auto"/>
          <w:szCs w:val="24"/>
        </w:rPr>
        <w:t>北淡路土地改良区（淡路市野島常盤１３７２－１）</w:t>
      </w:r>
    </w:p>
    <w:p w14:paraId="58629A8E" w14:textId="2A591B4F" w:rsidR="00C54D33" w:rsidRPr="008B100E" w:rsidRDefault="00C54D33">
      <w:pPr>
        <w:numPr>
          <w:ilvl w:val="0"/>
          <w:numId w:val="4"/>
        </w:numPr>
        <w:rPr>
          <w:color w:val="auto"/>
        </w:rPr>
      </w:pPr>
      <w:r w:rsidRPr="008B100E">
        <w:rPr>
          <w:color w:val="auto"/>
          <w:szCs w:val="24"/>
          <w:lang w:eastAsia="ja-JP"/>
        </w:rPr>
        <w:t xml:space="preserve">　公共交通機関を利用する場合は、東浦バスターミナルまで送迎</w:t>
      </w:r>
      <w:r w:rsidR="004F0F4C" w:rsidRPr="008B100E">
        <w:rPr>
          <w:rFonts w:hint="eastAsia"/>
          <w:color w:val="auto"/>
          <w:szCs w:val="24"/>
          <w:lang w:eastAsia="ja-JP"/>
        </w:rPr>
        <w:t>します</w:t>
      </w:r>
      <w:r w:rsidRPr="008B100E">
        <w:rPr>
          <w:color w:val="auto"/>
          <w:szCs w:val="24"/>
          <w:lang w:eastAsia="ja-JP"/>
        </w:rPr>
        <w:t>。</w:t>
      </w:r>
    </w:p>
    <w:p w14:paraId="59D00BA2" w14:textId="50A252E3" w:rsidR="00C54D33" w:rsidRPr="008B100E" w:rsidRDefault="00C54D33">
      <w:pPr>
        <w:numPr>
          <w:ilvl w:val="0"/>
          <w:numId w:val="3"/>
        </w:numPr>
        <w:rPr>
          <w:color w:val="auto"/>
        </w:rPr>
      </w:pPr>
      <w:r w:rsidRPr="008B100E">
        <w:rPr>
          <w:color w:val="auto"/>
          <w:szCs w:val="24"/>
          <w:lang w:eastAsia="ja-JP"/>
        </w:rPr>
        <w:t xml:space="preserve"> 往路：東浦バスターミナル発 </w:t>
      </w:r>
      <w:r w:rsidR="00560EEF" w:rsidRPr="008B100E">
        <w:rPr>
          <w:rFonts w:hint="eastAsia"/>
          <w:color w:val="auto"/>
          <w:szCs w:val="24"/>
          <w:lang w:eastAsia="ja-JP"/>
        </w:rPr>
        <w:t>9：40、</w:t>
      </w:r>
      <w:r w:rsidRPr="008B100E">
        <w:rPr>
          <w:color w:val="auto"/>
          <w:szCs w:val="24"/>
          <w:lang w:eastAsia="ja-JP"/>
        </w:rPr>
        <w:t>12:40</w:t>
      </w:r>
      <w:r w:rsidR="00560EEF" w:rsidRPr="008B100E">
        <w:rPr>
          <w:rFonts w:hint="eastAsia"/>
          <w:color w:val="auto"/>
          <w:szCs w:val="24"/>
          <w:lang w:eastAsia="ja-JP"/>
        </w:rPr>
        <w:t>、14：40</w:t>
      </w:r>
    </w:p>
    <w:p w14:paraId="1D5B1BB9" w14:textId="77777777" w:rsidR="00C54D33" w:rsidRPr="008B100E" w:rsidRDefault="00C54D33">
      <w:pPr>
        <w:numPr>
          <w:ilvl w:val="0"/>
          <w:numId w:val="3"/>
        </w:numPr>
        <w:rPr>
          <w:color w:val="auto"/>
        </w:rPr>
      </w:pPr>
      <w:r w:rsidRPr="008B100E">
        <w:rPr>
          <w:color w:val="auto"/>
          <w:szCs w:val="24"/>
          <w:lang w:eastAsia="ja-JP"/>
        </w:rPr>
        <w:t xml:space="preserve"> 北淡路土地改良区から現地（</w:t>
      </w:r>
      <w:r w:rsidR="0054706E" w:rsidRPr="008B100E">
        <w:rPr>
          <w:rFonts w:hint="eastAsia"/>
          <w:color w:val="auto"/>
          <w:szCs w:val="24"/>
          <w:lang w:eastAsia="ja-JP"/>
        </w:rPr>
        <w:t>東浦4東</w:t>
      </w:r>
      <w:r w:rsidRPr="008B100E">
        <w:rPr>
          <w:color w:val="auto"/>
          <w:szCs w:val="24"/>
          <w:lang w:eastAsia="ja-JP"/>
        </w:rPr>
        <w:t>団地等）まで、参加者を</w:t>
      </w:r>
      <w:r w:rsidR="0098322D" w:rsidRPr="008B100E">
        <w:rPr>
          <w:rFonts w:hint="eastAsia"/>
          <w:color w:val="auto"/>
          <w:szCs w:val="24"/>
          <w:lang w:eastAsia="ja-JP"/>
        </w:rPr>
        <w:t>案内</w:t>
      </w:r>
      <w:r w:rsidRPr="008B100E">
        <w:rPr>
          <w:color w:val="auto"/>
          <w:szCs w:val="24"/>
          <w:lang w:eastAsia="ja-JP"/>
        </w:rPr>
        <w:t>します。</w:t>
      </w:r>
    </w:p>
    <w:p w14:paraId="4B4341D4" w14:textId="31F0ADBD" w:rsidR="00C54D33" w:rsidRPr="008B100E" w:rsidRDefault="00C54D33" w:rsidP="00C00D35">
      <w:pPr>
        <w:ind w:left="2410" w:hanging="2410"/>
        <w:rPr>
          <w:color w:val="auto"/>
        </w:rPr>
      </w:pPr>
      <w:r w:rsidRPr="008B100E">
        <w:rPr>
          <w:color w:val="auto"/>
          <w:szCs w:val="24"/>
        </w:rPr>
        <w:t xml:space="preserve">３　申込期限・方法　</w:t>
      </w:r>
      <w:r w:rsidR="00F91F58" w:rsidRPr="008B100E">
        <w:rPr>
          <w:rFonts w:hint="eastAsia"/>
          <w:color w:val="auto"/>
          <w:szCs w:val="24"/>
          <w:lang w:eastAsia="ja-JP"/>
        </w:rPr>
        <w:t>９</w:t>
      </w:r>
      <w:r w:rsidRPr="008B100E">
        <w:rPr>
          <w:color w:val="auto"/>
          <w:szCs w:val="24"/>
        </w:rPr>
        <w:t>月</w:t>
      </w:r>
      <w:r w:rsidR="00367046" w:rsidRPr="008B100E">
        <w:rPr>
          <w:rFonts w:hint="eastAsia"/>
          <w:color w:val="auto"/>
          <w:szCs w:val="24"/>
          <w:lang w:eastAsia="ja-JP"/>
        </w:rPr>
        <w:t>１０</w:t>
      </w:r>
      <w:r w:rsidRPr="008B100E">
        <w:rPr>
          <w:color w:val="auto"/>
          <w:szCs w:val="24"/>
        </w:rPr>
        <w:t>日（</w:t>
      </w:r>
      <w:r w:rsidR="00367046" w:rsidRPr="008B100E">
        <w:rPr>
          <w:rFonts w:hint="eastAsia"/>
          <w:color w:val="auto"/>
          <w:szCs w:val="24"/>
          <w:lang w:eastAsia="ja-JP"/>
        </w:rPr>
        <w:t>金</w:t>
      </w:r>
      <w:r w:rsidRPr="008B100E">
        <w:rPr>
          <w:color w:val="auto"/>
          <w:szCs w:val="24"/>
        </w:rPr>
        <w:t>）までに下記によりＦＡＸ又はメールで集合場所を記載のうえ、申込をお願いします</w:t>
      </w:r>
      <w:r w:rsidRPr="008B100E">
        <w:rPr>
          <w:color w:val="auto"/>
          <w:szCs w:val="24"/>
          <w:lang w:eastAsia="ja-JP"/>
        </w:rPr>
        <w:t>。</w:t>
      </w:r>
    </w:p>
    <w:p w14:paraId="6E412FA4" w14:textId="77777777" w:rsidR="00C54D33" w:rsidRPr="008B100E" w:rsidRDefault="00C54D33">
      <w:pPr>
        <w:rPr>
          <w:color w:val="auto"/>
          <w:szCs w:val="24"/>
        </w:rPr>
      </w:pPr>
    </w:p>
    <w:p w14:paraId="55CD874F" w14:textId="77777777" w:rsidR="00C54D33" w:rsidRPr="008B100E" w:rsidRDefault="00C54D33">
      <w:pPr>
        <w:rPr>
          <w:color w:val="auto"/>
          <w:szCs w:val="24"/>
        </w:rPr>
      </w:pPr>
    </w:p>
    <w:p w14:paraId="48CCCEB8" w14:textId="77777777" w:rsidR="00C54D33" w:rsidRPr="008B100E" w:rsidRDefault="0054706E">
      <w:pPr>
        <w:jc w:val="center"/>
        <w:rPr>
          <w:color w:val="auto"/>
        </w:rPr>
      </w:pPr>
      <w:r w:rsidRPr="008B100E">
        <w:rPr>
          <w:rFonts w:hint="eastAsia"/>
          <w:color w:val="auto"/>
          <w:sz w:val="32"/>
          <w:szCs w:val="28"/>
          <w:lang w:eastAsia="ja-JP"/>
        </w:rPr>
        <w:t>東浦4東</w:t>
      </w:r>
      <w:r w:rsidR="00C54D33" w:rsidRPr="008B100E">
        <w:rPr>
          <w:color w:val="auto"/>
          <w:sz w:val="32"/>
          <w:szCs w:val="28"/>
        </w:rPr>
        <w:t>団地</w:t>
      </w:r>
      <w:r w:rsidR="00C54D33" w:rsidRPr="008B100E">
        <w:rPr>
          <w:color w:val="auto"/>
          <w:sz w:val="32"/>
          <w:szCs w:val="28"/>
          <w:lang w:eastAsia="ja-JP"/>
        </w:rPr>
        <w:t>等</w:t>
      </w:r>
      <w:r w:rsidR="00C54D33" w:rsidRPr="008B100E">
        <w:rPr>
          <w:color w:val="auto"/>
          <w:sz w:val="32"/>
          <w:szCs w:val="28"/>
        </w:rPr>
        <w:t>農地借受事業者選定プロポーザル</w:t>
      </w:r>
    </w:p>
    <w:p w14:paraId="74234DB2" w14:textId="77777777" w:rsidR="00C54D33" w:rsidRPr="008B100E" w:rsidRDefault="00C54D33">
      <w:pPr>
        <w:jc w:val="center"/>
        <w:rPr>
          <w:color w:val="auto"/>
        </w:rPr>
      </w:pPr>
      <w:r w:rsidRPr="008B100E">
        <w:rPr>
          <w:color w:val="auto"/>
          <w:sz w:val="32"/>
          <w:szCs w:val="28"/>
        </w:rPr>
        <w:t>現地説明会</w:t>
      </w:r>
      <w:r w:rsidRPr="008B100E">
        <w:rPr>
          <w:rFonts w:ascii="游明朝" w:eastAsia="游明朝" w:hAnsi="游明朝" w:cs="游明朝"/>
          <w:color w:val="auto"/>
          <w:sz w:val="28"/>
          <w:szCs w:val="24"/>
          <w:lang w:eastAsia="ja-JP"/>
        </w:rPr>
        <w:t xml:space="preserve">　</w:t>
      </w:r>
      <w:r w:rsidRPr="008B100E">
        <w:rPr>
          <w:color w:val="auto"/>
          <w:sz w:val="32"/>
          <w:szCs w:val="28"/>
          <w:lang w:eastAsia="ja-JP"/>
        </w:rPr>
        <w:t>参加</w:t>
      </w:r>
      <w:r w:rsidRPr="008B100E">
        <w:rPr>
          <w:color w:val="auto"/>
          <w:sz w:val="32"/>
          <w:szCs w:val="28"/>
        </w:rPr>
        <w:t>者名簿</w:t>
      </w:r>
    </w:p>
    <w:p w14:paraId="0968923D" w14:textId="77777777" w:rsidR="00C54D33" w:rsidRPr="008B100E" w:rsidRDefault="00C54D33">
      <w:pPr>
        <w:jc w:val="center"/>
        <w:rPr>
          <w:rFonts w:eastAsia="DengXian"/>
          <w:color w:val="auto"/>
          <w:sz w:val="32"/>
          <w:szCs w:val="28"/>
        </w:rPr>
      </w:pPr>
    </w:p>
    <w:p w14:paraId="0BBEE948" w14:textId="77777777" w:rsidR="00C54D33" w:rsidRPr="008B100E" w:rsidRDefault="00C54D33">
      <w:pPr>
        <w:ind w:right="-103" w:firstLine="74"/>
        <w:jc w:val="center"/>
        <w:rPr>
          <w:color w:val="auto"/>
        </w:rPr>
      </w:pPr>
      <w:r w:rsidRPr="008B100E">
        <w:rPr>
          <w:rFonts w:ascii="游明朝" w:eastAsia="游明朝" w:hAnsi="游明朝" w:cs="游明朝"/>
          <w:color w:val="auto"/>
          <w:sz w:val="28"/>
          <w:szCs w:val="28"/>
          <w:u w:val="single"/>
          <w:lang w:eastAsia="ja-JP"/>
        </w:rPr>
        <w:t xml:space="preserve">担当者名：　　　　　　　　　　　　　</w:t>
      </w:r>
    </w:p>
    <w:p w14:paraId="36082EB2" w14:textId="77777777" w:rsidR="00C54D33" w:rsidRPr="008B100E" w:rsidRDefault="00C54D33">
      <w:pPr>
        <w:ind w:firstLine="4200"/>
        <w:rPr>
          <w:color w:val="auto"/>
        </w:rPr>
      </w:pPr>
      <w:r w:rsidRPr="008B100E">
        <w:rPr>
          <w:rFonts w:ascii="游明朝" w:eastAsia="游明朝" w:hAnsi="游明朝" w:cs="游明朝"/>
          <w:color w:val="auto"/>
          <w:sz w:val="28"/>
          <w:szCs w:val="28"/>
          <w:u w:val="single"/>
          <w:lang w:eastAsia="ja-JP"/>
        </w:rPr>
        <w:t xml:space="preserve">連 絡 先：　　　　　　　　　　　　　</w:t>
      </w:r>
    </w:p>
    <w:p w14:paraId="72F43DB3" w14:textId="77777777" w:rsidR="00C54D33" w:rsidRPr="008B100E" w:rsidRDefault="00C54D33">
      <w:pPr>
        <w:jc w:val="center"/>
        <w:rPr>
          <w:rFonts w:eastAsia="DengXian"/>
          <w:color w:val="auto"/>
          <w:sz w:val="32"/>
          <w:szCs w:val="28"/>
          <w:u w:val="single"/>
        </w:rPr>
      </w:pPr>
    </w:p>
    <w:tbl>
      <w:tblPr>
        <w:tblW w:w="0" w:type="auto"/>
        <w:tblInd w:w="-10" w:type="dxa"/>
        <w:tblLayout w:type="fixed"/>
        <w:tblLook w:val="0000" w:firstRow="0" w:lastRow="0" w:firstColumn="0" w:lastColumn="0" w:noHBand="0" w:noVBand="0"/>
      </w:tblPr>
      <w:tblGrid>
        <w:gridCol w:w="2982"/>
        <w:gridCol w:w="670"/>
        <w:gridCol w:w="1985"/>
        <w:gridCol w:w="889"/>
        <w:gridCol w:w="1095"/>
        <w:gridCol w:w="1685"/>
      </w:tblGrid>
      <w:tr w:rsidR="008B100E" w:rsidRPr="008B100E" w14:paraId="13974316" w14:textId="77777777" w:rsidTr="00E67DA9">
        <w:trPr>
          <w:trHeight w:val="771"/>
        </w:trPr>
        <w:tc>
          <w:tcPr>
            <w:tcW w:w="3652" w:type="dxa"/>
            <w:gridSpan w:val="2"/>
            <w:tcBorders>
              <w:top w:val="single" w:sz="4" w:space="0" w:color="000000"/>
              <w:left w:val="single" w:sz="4" w:space="0" w:color="000000"/>
              <w:bottom w:val="single" w:sz="4" w:space="0" w:color="000000"/>
            </w:tcBorders>
            <w:shd w:val="clear" w:color="auto" w:fill="auto"/>
            <w:vAlign w:val="center"/>
          </w:tcPr>
          <w:p w14:paraId="1EEFF078" w14:textId="77777777" w:rsidR="00C54D33" w:rsidRPr="008B100E" w:rsidRDefault="00C54D33">
            <w:pPr>
              <w:jc w:val="center"/>
              <w:rPr>
                <w:color w:val="auto"/>
              </w:rPr>
            </w:pPr>
            <w:r w:rsidRPr="008B100E">
              <w:rPr>
                <w:color w:val="auto"/>
                <w:szCs w:val="28"/>
                <w:lang w:eastAsia="ja-JP"/>
              </w:rPr>
              <w:t>所属（</w:t>
            </w:r>
            <w:r w:rsidRPr="008B100E">
              <w:rPr>
                <w:color w:val="auto"/>
                <w:szCs w:val="28"/>
              </w:rPr>
              <w:t>会社名</w:t>
            </w:r>
            <w:r w:rsidRPr="008B100E">
              <w:rPr>
                <w:color w:val="auto"/>
                <w:szCs w:val="28"/>
                <w:lang w:eastAsia="ja-JP"/>
              </w:rPr>
              <w:t>等）</w:t>
            </w:r>
          </w:p>
        </w:tc>
        <w:tc>
          <w:tcPr>
            <w:tcW w:w="1985" w:type="dxa"/>
            <w:tcBorders>
              <w:top w:val="single" w:sz="4" w:space="0" w:color="000000"/>
              <w:left w:val="single" w:sz="4" w:space="0" w:color="000000"/>
              <w:bottom w:val="single" w:sz="4" w:space="0" w:color="000000"/>
            </w:tcBorders>
            <w:shd w:val="clear" w:color="auto" w:fill="auto"/>
            <w:vAlign w:val="center"/>
          </w:tcPr>
          <w:p w14:paraId="75E8E98E" w14:textId="77777777" w:rsidR="00C54D33" w:rsidRPr="008B100E" w:rsidRDefault="00C54D33">
            <w:pPr>
              <w:jc w:val="center"/>
              <w:rPr>
                <w:color w:val="auto"/>
              </w:rPr>
            </w:pPr>
            <w:r w:rsidRPr="008B100E">
              <w:rPr>
                <w:color w:val="auto"/>
                <w:szCs w:val="28"/>
              </w:rPr>
              <w:t>職名</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0354F51C" w14:textId="77777777" w:rsidR="00C54D33" w:rsidRPr="008B100E" w:rsidRDefault="00C54D33">
            <w:pPr>
              <w:jc w:val="center"/>
              <w:rPr>
                <w:color w:val="auto"/>
              </w:rPr>
            </w:pPr>
            <w:r w:rsidRPr="008B100E">
              <w:rPr>
                <w:color w:val="auto"/>
                <w:szCs w:val="28"/>
              </w:rPr>
              <w:t>氏名</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E4D9" w14:textId="77777777" w:rsidR="00C54D33" w:rsidRPr="008B100E" w:rsidRDefault="00C54D33">
            <w:pPr>
              <w:jc w:val="center"/>
              <w:rPr>
                <w:color w:val="auto"/>
              </w:rPr>
            </w:pPr>
            <w:r w:rsidRPr="008B100E">
              <w:rPr>
                <w:color w:val="auto"/>
                <w:szCs w:val="28"/>
                <w:lang w:eastAsia="ja-JP"/>
              </w:rPr>
              <w:t>集合場所</w:t>
            </w:r>
          </w:p>
        </w:tc>
      </w:tr>
      <w:tr w:rsidR="008B100E" w:rsidRPr="008B100E" w14:paraId="7C389881" w14:textId="77777777" w:rsidTr="004F0F4C">
        <w:tc>
          <w:tcPr>
            <w:tcW w:w="3652" w:type="dxa"/>
            <w:gridSpan w:val="2"/>
            <w:tcBorders>
              <w:top w:val="single" w:sz="4" w:space="0" w:color="000000"/>
              <w:left w:val="single" w:sz="4" w:space="0" w:color="000000"/>
              <w:bottom w:val="single" w:sz="4" w:space="0" w:color="000000"/>
            </w:tcBorders>
            <w:shd w:val="clear" w:color="auto" w:fill="auto"/>
          </w:tcPr>
          <w:p w14:paraId="2CF55CEA" w14:textId="77777777" w:rsidR="00C54D33" w:rsidRPr="008B100E" w:rsidRDefault="00C54D33">
            <w:pPr>
              <w:rPr>
                <w:color w:val="auto"/>
              </w:rPr>
            </w:pPr>
            <w:r w:rsidRPr="008B100E">
              <w:rPr>
                <w:color w:val="auto"/>
                <w:lang w:eastAsia="ja-JP"/>
              </w:rPr>
              <w:t>〈記載例〉</w:t>
            </w:r>
          </w:p>
          <w:p w14:paraId="5BFA4024" w14:textId="77777777" w:rsidR="00C54D33" w:rsidRPr="008B100E" w:rsidRDefault="00C54D33">
            <w:pPr>
              <w:jc w:val="center"/>
              <w:rPr>
                <w:color w:val="auto"/>
              </w:rPr>
            </w:pPr>
            <w:r w:rsidRPr="008B100E">
              <w:rPr>
                <w:color w:val="auto"/>
                <w:lang w:eastAsia="ja-JP"/>
              </w:rPr>
              <w:t>○○○○株式会社</w:t>
            </w:r>
          </w:p>
        </w:tc>
        <w:tc>
          <w:tcPr>
            <w:tcW w:w="1985" w:type="dxa"/>
            <w:tcBorders>
              <w:top w:val="single" w:sz="4" w:space="0" w:color="000000"/>
              <w:left w:val="single" w:sz="4" w:space="0" w:color="000000"/>
              <w:bottom w:val="single" w:sz="4" w:space="0" w:color="000000"/>
            </w:tcBorders>
            <w:shd w:val="clear" w:color="auto" w:fill="auto"/>
          </w:tcPr>
          <w:p w14:paraId="2A7B9BB1" w14:textId="77777777" w:rsidR="00C54D33" w:rsidRPr="008B100E" w:rsidRDefault="00C54D33">
            <w:pPr>
              <w:snapToGrid w:val="0"/>
              <w:rPr>
                <w:color w:val="auto"/>
              </w:rPr>
            </w:pPr>
          </w:p>
          <w:p w14:paraId="63109D61" w14:textId="77777777" w:rsidR="00C54D33" w:rsidRPr="008B100E" w:rsidRDefault="00C54D33">
            <w:pPr>
              <w:jc w:val="center"/>
              <w:rPr>
                <w:color w:val="auto"/>
              </w:rPr>
            </w:pPr>
            <w:r w:rsidRPr="008B100E">
              <w:rPr>
                <w:color w:val="auto"/>
                <w:lang w:eastAsia="ja-JP"/>
              </w:rPr>
              <w:t>係長</w:t>
            </w:r>
          </w:p>
        </w:tc>
        <w:tc>
          <w:tcPr>
            <w:tcW w:w="1984" w:type="dxa"/>
            <w:gridSpan w:val="2"/>
            <w:tcBorders>
              <w:top w:val="single" w:sz="4" w:space="0" w:color="000000"/>
              <w:left w:val="single" w:sz="4" w:space="0" w:color="000000"/>
              <w:bottom w:val="single" w:sz="4" w:space="0" w:color="000000"/>
            </w:tcBorders>
            <w:shd w:val="clear" w:color="auto" w:fill="auto"/>
          </w:tcPr>
          <w:p w14:paraId="0F728867" w14:textId="77777777" w:rsidR="00C54D33" w:rsidRPr="008B100E" w:rsidRDefault="00C54D33">
            <w:pPr>
              <w:snapToGrid w:val="0"/>
              <w:rPr>
                <w:color w:val="auto"/>
              </w:rPr>
            </w:pPr>
          </w:p>
          <w:p w14:paraId="37E79C0E" w14:textId="0A626A56" w:rsidR="00C54D33" w:rsidRPr="008B100E" w:rsidRDefault="00C54D33">
            <w:pPr>
              <w:jc w:val="center"/>
              <w:rPr>
                <w:color w:val="auto"/>
              </w:rPr>
            </w:pPr>
            <w:r w:rsidRPr="008B100E">
              <w:rPr>
                <w:color w:val="auto"/>
                <w:lang w:eastAsia="ja-JP"/>
              </w:rPr>
              <w:t>○○</w:t>
            </w:r>
            <w:r w:rsidR="004F0F4C" w:rsidRPr="008B100E">
              <w:rPr>
                <w:rFonts w:hint="eastAsia"/>
                <w:color w:val="auto"/>
                <w:lang w:eastAsia="ja-JP"/>
              </w:rPr>
              <w:t xml:space="preserve">　</w:t>
            </w:r>
            <w:r w:rsidRPr="008B100E">
              <w:rPr>
                <w:color w:val="auto"/>
                <w:lang w:eastAsia="ja-JP"/>
              </w:rPr>
              <w:t>○○</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364A2" w14:textId="0E8AD36F" w:rsidR="00C54D33" w:rsidRPr="008B100E" w:rsidRDefault="004F0F4C" w:rsidP="004F0F4C">
            <w:pPr>
              <w:ind w:left="0" w:firstLine="0"/>
              <w:jc w:val="center"/>
              <w:rPr>
                <w:color w:val="auto"/>
              </w:rPr>
            </w:pPr>
            <w:r w:rsidRPr="008B100E">
              <w:rPr>
                <w:rFonts w:asciiTheme="minorEastAsia" w:eastAsiaTheme="minorEastAsia" w:hAnsiTheme="minorEastAsia" w:hint="eastAsia"/>
                <w:color w:val="auto"/>
                <w:lang w:eastAsia="ja-JP"/>
              </w:rPr>
              <w:t>1</w:t>
            </w:r>
          </w:p>
        </w:tc>
      </w:tr>
      <w:tr w:rsidR="008B100E" w:rsidRPr="008B100E" w14:paraId="77E40181" w14:textId="77777777">
        <w:tc>
          <w:tcPr>
            <w:tcW w:w="3652" w:type="dxa"/>
            <w:gridSpan w:val="2"/>
            <w:tcBorders>
              <w:top w:val="single" w:sz="4" w:space="0" w:color="000000"/>
              <w:left w:val="single" w:sz="4" w:space="0" w:color="000000"/>
              <w:bottom w:val="single" w:sz="4" w:space="0" w:color="000000"/>
            </w:tcBorders>
            <w:shd w:val="clear" w:color="auto" w:fill="auto"/>
          </w:tcPr>
          <w:p w14:paraId="223F7E3B" w14:textId="77777777" w:rsidR="00C54D33" w:rsidRPr="008B100E" w:rsidRDefault="00C54D33">
            <w:pPr>
              <w:snapToGrid w:val="0"/>
              <w:rPr>
                <w:color w:val="auto"/>
              </w:rPr>
            </w:pPr>
          </w:p>
          <w:p w14:paraId="78DA7087" w14:textId="77777777" w:rsidR="00C54D33" w:rsidRPr="008B100E" w:rsidRDefault="00C54D33">
            <w:pPr>
              <w:rPr>
                <w:color w:val="auto"/>
              </w:rPr>
            </w:pPr>
          </w:p>
        </w:tc>
        <w:tc>
          <w:tcPr>
            <w:tcW w:w="1985" w:type="dxa"/>
            <w:tcBorders>
              <w:top w:val="single" w:sz="4" w:space="0" w:color="000000"/>
              <w:left w:val="single" w:sz="4" w:space="0" w:color="000000"/>
              <w:bottom w:val="single" w:sz="4" w:space="0" w:color="000000"/>
            </w:tcBorders>
            <w:shd w:val="clear" w:color="auto" w:fill="auto"/>
          </w:tcPr>
          <w:p w14:paraId="6F1BD5BD" w14:textId="77777777" w:rsidR="00C54D33" w:rsidRPr="008B100E" w:rsidRDefault="00C54D33">
            <w:pPr>
              <w:snapToGrid w:val="0"/>
              <w:rPr>
                <w:color w:val="auto"/>
              </w:rPr>
            </w:pPr>
          </w:p>
        </w:tc>
        <w:tc>
          <w:tcPr>
            <w:tcW w:w="1984" w:type="dxa"/>
            <w:gridSpan w:val="2"/>
            <w:tcBorders>
              <w:top w:val="single" w:sz="4" w:space="0" w:color="000000"/>
              <w:left w:val="single" w:sz="4" w:space="0" w:color="000000"/>
              <w:bottom w:val="single" w:sz="4" w:space="0" w:color="000000"/>
            </w:tcBorders>
            <w:shd w:val="clear" w:color="auto" w:fill="auto"/>
          </w:tcPr>
          <w:p w14:paraId="19E3A6AE" w14:textId="77777777" w:rsidR="00C54D33" w:rsidRPr="008B100E" w:rsidRDefault="00C54D33">
            <w:pPr>
              <w:snapToGrid w:val="0"/>
              <w:rPr>
                <w:color w:val="auto"/>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14:paraId="4D7E0DCB" w14:textId="77777777" w:rsidR="00C54D33" w:rsidRPr="008B100E" w:rsidRDefault="00C54D33">
            <w:pPr>
              <w:snapToGrid w:val="0"/>
              <w:rPr>
                <w:color w:val="auto"/>
              </w:rPr>
            </w:pPr>
          </w:p>
        </w:tc>
      </w:tr>
      <w:tr w:rsidR="008B100E" w:rsidRPr="008B100E" w14:paraId="09049574" w14:textId="77777777">
        <w:tc>
          <w:tcPr>
            <w:tcW w:w="3652" w:type="dxa"/>
            <w:gridSpan w:val="2"/>
            <w:tcBorders>
              <w:top w:val="single" w:sz="4" w:space="0" w:color="000000"/>
              <w:left w:val="single" w:sz="4" w:space="0" w:color="000000"/>
              <w:bottom w:val="single" w:sz="4" w:space="0" w:color="000000"/>
            </w:tcBorders>
            <w:shd w:val="clear" w:color="auto" w:fill="auto"/>
          </w:tcPr>
          <w:p w14:paraId="011AAD20" w14:textId="77777777" w:rsidR="00C54D33" w:rsidRPr="008B100E" w:rsidRDefault="00C54D33">
            <w:pPr>
              <w:snapToGrid w:val="0"/>
              <w:rPr>
                <w:color w:val="auto"/>
              </w:rPr>
            </w:pPr>
          </w:p>
          <w:p w14:paraId="77705074" w14:textId="77777777" w:rsidR="00C54D33" w:rsidRPr="008B100E" w:rsidRDefault="00C54D33">
            <w:pPr>
              <w:rPr>
                <w:color w:val="auto"/>
              </w:rPr>
            </w:pPr>
          </w:p>
        </w:tc>
        <w:tc>
          <w:tcPr>
            <w:tcW w:w="1985" w:type="dxa"/>
            <w:tcBorders>
              <w:top w:val="single" w:sz="4" w:space="0" w:color="000000"/>
              <w:left w:val="single" w:sz="4" w:space="0" w:color="000000"/>
              <w:bottom w:val="single" w:sz="4" w:space="0" w:color="000000"/>
            </w:tcBorders>
            <w:shd w:val="clear" w:color="auto" w:fill="auto"/>
          </w:tcPr>
          <w:p w14:paraId="2ACB7C50" w14:textId="77777777" w:rsidR="00C54D33" w:rsidRPr="008B100E" w:rsidRDefault="00C54D33">
            <w:pPr>
              <w:snapToGrid w:val="0"/>
              <w:rPr>
                <w:color w:val="auto"/>
              </w:rPr>
            </w:pPr>
          </w:p>
        </w:tc>
        <w:tc>
          <w:tcPr>
            <w:tcW w:w="1984" w:type="dxa"/>
            <w:gridSpan w:val="2"/>
            <w:tcBorders>
              <w:top w:val="single" w:sz="4" w:space="0" w:color="000000"/>
              <w:left w:val="single" w:sz="4" w:space="0" w:color="000000"/>
              <w:bottom w:val="single" w:sz="4" w:space="0" w:color="000000"/>
            </w:tcBorders>
            <w:shd w:val="clear" w:color="auto" w:fill="auto"/>
          </w:tcPr>
          <w:p w14:paraId="5B6CC5FA" w14:textId="77777777" w:rsidR="00C54D33" w:rsidRPr="008B100E" w:rsidRDefault="00C54D33">
            <w:pPr>
              <w:snapToGrid w:val="0"/>
              <w:rPr>
                <w:color w:val="auto"/>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14:paraId="76F3FB82" w14:textId="77777777" w:rsidR="00C54D33" w:rsidRPr="008B100E" w:rsidRDefault="00C54D33">
            <w:pPr>
              <w:snapToGrid w:val="0"/>
              <w:rPr>
                <w:color w:val="auto"/>
              </w:rPr>
            </w:pPr>
          </w:p>
        </w:tc>
      </w:tr>
      <w:tr w:rsidR="008B100E" w:rsidRPr="008B100E" w14:paraId="349B24B9" w14:textId="77777777" w:rsidTr="00CA2B20">
        <w:tc>
          <w:tcPr>
            <w:tcW w:w="3652" w:type="dxa"/>
            <w:gridSpan w:val="2"/>
            <w:tcBorders>
              <w:top w:val="single" w:sz="4" w:space="0" w:color="000000"/>
              <w:left w:val="single" w:sz="4" w:space="0" w:color="000000"/>
              <w:bottom w:val="double" w:sz="4" w:space="0" w:color="auto"/>
            </w:tcBorders>
            <w:shd w:val="clear" w:color="auto" w:fill="auto"/>
          </w:tcPr>
          <w:p w14:paraId="0FE633EC" w14:textId="77777777" w:rsidR="00C54D33" w:rsidRPr="008B100E" w:rsidRDefault="00C54D33">
            <w:pPr>
              <w:snapToGrid w:val="0"/>
              <w:ind w:left="0" w:firstLine="0"/>
              <w:rPr>
                <w:color w:val="auto"/>
              </w:rPr>
            </w:pPr>
          </w:p>
          <w:p w14:paraId="0D62A1BB" w14:textId="77777777" w:rsidR="00C54D33" w:rsidRPr="008B100E" w:rsidRDefault="00C54D33">
            <w:pPr>
              <w:rPr>
                <w:color w:val="auto"/>
              </w:rPr>
            </w:pPr>
          </w:p>
        </w:tc>
        <w:tc>
          <w:tcPr>
            <w:tcW w:w="1985" w:type="dxa"/>
            <w:tcBorders>
              <w:top w:val="single" w:sz="4" w:space="0" w:color="000000"/>
              <w:left w:val="single" w:sz="4" w:space="0" w:color="000000"/>
              <w:bottom w:val="double" w:sz="4" w:space="0" w:color="auto"/>
            </w:tcBorders>
            <w:shd w:val="clear" w:color="auto" w:fill="auto"/>
          </w:tcPr>
          <w:p w14:paraId="1BE330DE" w14:textId="77777777" w:rsidR="00C54D33" w:rsidRPr="008B100E" w:rsidRDefault="00C54D33">
            <w:pPr>
              <w:snapToGrid w:val="0"/>
              <w:rPr>
                <w:color w:val="auto"/>
              </w:rPr>
            </w:pPr>
          </w:p>
        </w:tc>
        <w:tc>
          <w:tcPr>
            <w:tcW w:w="1984" w:type="dxa"/>
            <w:gridSpan w:val="2"/>
            <w:tcBorders>
              <w:top w:val="single" w:sz="4" w:space="0" w:color="000000"/>
              <w:left w:val="single" w:sz="4" w:space="0" w:color="000000"/>
              <w:bottom w:val="double" w:sz="4" w:space="0" w:color="auto"/>
            </w:tcBorders>
            <w:shd w:val="clear" w:color="auto" w:fill="auto"/>
          </w:tcPr>
          <w:p w14:paraId="75D67562" w14:textId="77777777" w:rsidR="00C54D33" w:rsidRPr="008B100E" w:rsidRDefault="00C54D33">
            <w:pPr>
              <w:snapToGrid w:val="0"/>
              <w:rPr>
                <w:color w:val="auto"/>
              </w:rPr>
            </w:pPr>
          </w:p>
        </w:tc>
        <w:tc>
          <w:tcPr>
            <w:tcW w:w="1685" w:type="dxa"/>
            <w:tcBorders>
              <w:top w:val="single" w:sz="4" w:space="0" w:color="000000"/>
              <w:left w:val="single" w:sz="4" w:space="0" w:color="000000"/>
              <w:bottom w:val="double" w:sz="4" w:space="0" w:color="auto"/>
              <w:right w:val="single" w:sz="4" w:space="0" w:color="000000"/>
            </w:tcBorders>
            <w:shd w:val="clear" w:color="auto" w:fill="auto"/>
          </w:tcPr>
          <w:p w14:paraId="3F622E68" w14:textId="77777777" w:rsidR="00C54D33" w:rsidRPr="008B100E" w:rsidRDefault="00C54D33">
            <w:pPr>
              <w:snapToGrid w:val="0"/>
              <w:rPr>
                <w:color w:val="auto"/>
              </w:rPr>
            </w:pPr>
          </w:p>
        </w:tc>
      </w:tr>
      <w:tr w:rsidR="008B100E" w:rsidRPr="008B100E" w14:paraId="582CE2EB" w14:textId="77777777" w:rsidTr="00321681">
        <w:trPr>
          <w:trHeight w:val="1187"/>
        </w:trPr>
        <w:tc>
          <w:tcPr>
            <w:tcW w:w="2982" w:type="dxa"/>
            <w:tcBorders>
              <w:top w:val="double" w:sz="4" w:space="0" w:color="auto"/>
              <w:left w:val="single" w:sz="4" w:space="0" w:color="000000"/>
              <w:bottom w:val="single" w:sz="4" w:space="0" w:color="000000"/>
            </w:tcBorders>
            <w:shd w:val="clear" w:color="auto" w:fill="auto"/>
            <w:vAlign w:val="center"/>
          </w:tcPr>
          <w:p w14:paraId="2FBF8307" w14:textId="2FFC3811" w:rsidR="00321681" w:rsidRPr="008B100E" w:rsidRDefault="00321681" w:rsidP="00321681">
            <w:pPr>
              <w:ind w:left="0" w:firstLine="0"/>
              <w:jc w:val="center"/>
              <w:rPr>
                <w:color w:val="auto"/>
              </w:rPr>
            </w:pPr>
            <w:r w:rsidRPr="008B100E">
              <w:rPr>
                <w:rFonts w:hint="eastAsia"/>
                <w:color w:val="auto"/>
                <w:lang w:eastAsia="ja-JP"/>
              </w:rPr>
              <w:t>希望日時</w:t>
            </w:r>
          </w:p>
        </w:tc>
        <w:tc>
          <w:tcPr>
            <w:tcW w:w="3544" w:type="dxa"/>
            <w:gridSpan w:val="3"/>
            <w:tcBorders>
              <w:top w:val="double" w:sz="4" w:space="0" w:color="auto"/>
              <w:left w:val="single" w:sz="4" w:space="0" w:color="000000"/>
              <w:bottom w:val="single" w:sz="4" w:space="0" w:color="000000"/>
            </w:tcBorders>
            <w:shd w:val="clear" w:color="auto" w:fill="auto"/>
            <w:vAlign w:val="center"/>
          </w:tcPr>
          <w:p w14:paraId="37939902" w14:textId="0A401237" w:rsidR="00321681" w:rsidRPr="008B100E" w:rsidRDefault="00321681" w:rsidP="00321681">
            <w:pPr>
              <w:snapToGrid w:val="0"/>
              <w:jc w:val="center"/>
              <w:rPr>
                <w:color w:val="auto"/>
                <w:lang w:eastAsia="ja-JP"/>
              </w:rPr>
            </w:pPr>
            <w:r w:rsidRPr="008B100E">
              <w:rPr>
                <w:rFonts w:hint="eastAsia"/>
                <w:color w:val="auto"/>
                <w:lang w:eastAsia="ja-JP"/>
              </w:rPr>
              <w:t>（　）9月</w:t>
            </w:r>
            <w:r w:rsidR="00367046" w:rsidRPr="008B100E">
              <w:rPr>
                <w:rFonts w:hint="eastAsia"/>
                <w:color w:val="auto"/>
                <w:lang w:eastAsia="ja-JP"/>
              </w:rPr>
              <w:t>13</w:t>
            </w:r>
            <w:r w:rsidRPr="008B100E">
              <w:rPr>
                <w:rFonts w:hint="eastAsia"/>
                <w:color w:val="auto"/>
                <w:lang w:eastAsia="ja-JP"/>
              </w:rPr>
              <w:t>日（</w:t>
            </w:r>
            <w:r w:rsidR="00367046" w:rsidRPr="008B100E">
              <w:rPr>
                <w:rFonts w:hint="eastAsia"/>
                <w:color w:val="auto"/>
                <w:lang w:eastAsia="ja-JP"/>
              </w:rPr>
              <w:t>月</w:t>
            </w:r>
            <w:r w:rsidRPr="008B100E">
              <w:rPr>
                <w:rFonts w:hint="eastAsia"/>
                <w:color w:val="auto"/>
                <w:lang w:eastAsia="ja-JP"/>
              </w:rPr>
              <w:t>）</w:t>
            </w:r>
          </w:p>
          <w:p w14:paraId="61126D45" w14:textId="57078E7D" w:rsidR="00321681" w:rsidRPr="008B100E" w:rsidRDefault="00321681" w:rsidP="00321681">
            <w:pPr>
              <w:snapToGrid w:val="0"/>
              <w:jc w:val="center"/>
              <w:rPr>
                <w:color w:val="auto"/>
              </w:rPr>
            </w:pPr>
            <w:r w:rsidRPr="008B100E">
              <w:rPr>
                <w:rFonts w:hint="eastAsia"/>
                <w:color w:val="auto"/>
                <w:lang w:eastAsia="ja-JP"/>
              </w:rPr>
              <w:t>（　）9月</w:t>
            </w:r>
            <w:r w:rsidR="00367046" w:rsidRPr="008B100E">
              <w:rPr>
                <w:rFonts w:hint="eastAsia"/>
                <w:color w:val="auto"/>
                <w:lang w:eastAsia="ja-JP"/>
              </w:rPr>
              <w:t>15</w:t>
            </w:r>
            <w:r w:rsidRPr="008B100E">
              <w:rPr>
                <w:rFonts w:hint="eastAsia"/>
                <w:color w:val="auto"/>
                <w:lang w:eastAsia="ja-JP"/>
              </w:rPr>
              <w:t>日（</w:t>
            </w:r>
            <w:r w:rsidR="00367046" w:rsidRPr="008B100E">
              <w:rPr>
                <w:rFonts w:hint="eastAsia"/>
                <w:color w:val="auto"/>
                <w:lang w:eastAsia="ja-JP"/>
              </w:rPr>
              <w:t>水</w:t>
            </w:r>
            <w:r w:rsidRPr="008B100E">
              <w:rPr>
                <w:rFonts w:hint="eastAsia"/>
                <w:color w:val="auto"/>
                <w:lang w:eastAsia="ja-JP"/>
              </w:rPr>
              <w:t>）</w:t>
            </w:r>
          </w:p>
        </w:tc>
        <w:tc>
          <w:tcPr>
            <w:tcW w:w="2780" w:type="dxa"/>
            <w:gridSpan w:val="2"/>
            <w:tcBorders>
              <w:top w:val="double" w:sz="4" w:space="0" w:color="auto"/>
              <w:left w:val="single" w:sz="4" w:space="0" w:color="000000"/>
              <w:bottom w:val="single" w:sz="4" w:space="0" w:color="000000"/>
              <w:right w:val="single" w:sz="4" w:space="0" w:color="000000"/>
            </w:tcBorders>
            <w:shd w:val="clear" w:color="auto" w:fill="auto"/>
            <w:vAlign w:val="center"/>
          </w:tcPr>
          <w:p w14:paraId="6856A96F" w14:textId="77777777" w:rsidR="00321681" w:rsidRPr="008B100E" w:rsidRDefault="00321681" w:rsidP="00321681">
            <w:pPr>
              <w:snapToGrid w:val="0"/>
              <w:jc w:val="center"/>
              <w:rPr>
                <w:color w:val="auto"/>
                <w:lang w:eastAsia="ja-JP"/>
              </w:rPr>
            </w:pPr>
            <w:r w:rsidRPr="008B100E">
              <w:rPr>
                <w:rFonts w:hint="eastAsia"/>
                <w:color w:val="auto"/>
                <w:lang w:eastAsia="ja-JP"/>
              </w:rPr>
              <w:t>（　）10：00～11：00</w:t>
            </w:r>
          </w:p>
          <w:p w14:paraId="5FAEF3F8" w14:textId="77777777" w:rsidR="00321681" w:rsidRPr="008B100E" w:rsidRDefault="00321681" w:rsidP="00321681">
            <w:pPr>
              <w:snapToGrid w:val="0"/>
              <w:jc w:val="center"/>
              <w:rPr>
                <w:color w:val="auto"/>
                <w:lang w:eastAsia="ja-JP"/>
              </w:rPr>
            </w:pPr>
            <w:r w:rsidRPr="008B100E">
              <w:rPr>
                <w:rFonts w:hint="eastAsia"/>
                <w:color w:val="auto"/>
                <w:lang w:eastAsia="ja-JP"/>
              </w:rPr>
              <w:t>（　）13：00～14：00</w:t>
            </w:r>
          </w:p>
          <w:p w14:paraId="0CE56A54" w14:textId="55D25978" w:rsidR="00321681" w:rsidRPr="008B100E" w:rsidRDefault="00321681" w:rsidP="00321681">
            <w:pPr>
              <w:snapToGrid w:val="0"/>
              <w:jc w:val="center"/>
              <w:rPr>
                <w:color w:val="auto"/>
              </w:rPr>
            </w:pPr>
            <w:r w:rsidRPr="008B100E">
              <w:rPr>
                <w:rFonts w:hint="eastAsia"/>
                <w:color w:val="auto"/>
                <w:lang w:eastAsia="ja-JP"/>
              </w:rPr>
              <w:t>（　）15：00～16：00</w:t>
            </w:r>
          </w:p>
        </w:tc>
      </w:tr>
    </w:tbl>
    <w:p w14:paraId="1C47CFD9" w14:textId="77777777" w:rsidR="00C54D33" w:rsidRDefault="00C54D33"/>
    <w:sectPr w:rsidR="00C54D33">
      <w:footerReference w:type="default" r:id="rId8"/>
      <w:footerReference w:type="first" r:id="rId9"/>
      <w:pgSz w:w="11906" w:h="16838"/>
      <w:pgMar w:top="1134" w:right="1134" w:bottom="1134" w:left="1134" w:header="720"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E95B" w14:textId="77777777" w:rsidR="00EE4050" w:rsidRDefault="00EE4050">
      <w:pPr>
        <w:spacing w:after="0" w:line="240" w:lineRule="auto"/>
      </w:pPr>
      <w:r>
        <w:separator/>
      </w:r>
    </w:p>
  </w:endnote>
  <w:endnote w:type="continuationSeparator" w:id="0">
    <w:p w14:paraId="58551465" w14:textId="77777777" w:rsidR="00EE4050" w:rsidRDefault="00EE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8FEF" w14:textId="77777777" w:rsidR="00C54D33" w:rsidRDefault="00C54D33">
    <w:pPr>
      <w:pStyle w:val="af1"/>
      <w:jc w:val="center"/>
    </w:pPr>
  </w:p>
  <w:p w14:paraId="571AC081" w14:textId="77777777" w:rsidR="00C54D33" w:rsidRDefault="00C54D3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3083" w14:textId="77777777" w:rsidR="00C54D33" w:rsidRDefault="00C54D33">
    <w:pPr>
      <w:spacing w:after="160"/>
      <w:ind w:left="0" w:firstLine="0"/>
      <w:rPr>
        <w:rFonts w:eastAsia="DengXi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813E" w14:textId="77777777" w:rsidR="00EE4050" w:rsidRDefault="00EE4050">
      <w:pPr>
        <w:spacing w:after="0" w:line="240" w:lineRule="auto"/>
      </w:pPr>
      <w:r>
        <w:separator/>
      </w:r>
    </w:p>
  </w:footnote>
  <w:footnote w:type="continuationSeparator" w:id="0">
    <w:p w14:paraId="6F2A98F8" w14:textId="77777777" w:rsidR="00EE4050" w:rsidRDefault="00EE4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rPr>
        <w:lang w:eastAsia="ja-JP"/>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850" w:hanging="360"/>
      </w:pPr>
      <w:rPr>
        <w:rFonts w:ascii="ＭＳ 明朝" w:hAnsi="ＭＳ 明朝" w:cs="ＭＳ 明朝"/>
        <w:color w:val="000000"/>
        <w:szCs w:val="24"/>
        <w:lang w:eastAsia="ja-JP"/>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850" w:hanging="360"/>
      </w:pPr>
      <w:rPr>
        <w:szCs w:val="24"/>
        <w:lang w:eastAsia="ja-JP"/>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320" w:hanging="360"/>
      </w:pPr>
      <w:rPr>
        <w:lang w:eastAsia="ja-JP"/>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360" w:hanging="360"/>
      </w:pPr>
      <w:rPr>
        <w:rFonts w:ascii="ＭＳ 明朝" w:eastAsia="ＭＳ 明朝" w:hAnsi="ＭＳ 明朝" w:cs="ＭＳ 明朝"/>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1320" w:hanging="360"/>
      </w:pPr>
    </w:lvl>
  </w:abstractNum>
  <w:abstractNum w:abstractNumId="7" w15:restartNumberingAfterBreak="0">
    <w:nsid w:val="00000008"/>
    <w:multiLevelType w:val="multilevel"/>
    <w:tmpl w:val="CCA68AFA"/>
    <w:name w:val="WW8Num13"/>
    <w:lvl w:ilvl="0">
      <w:start w:val="1"/>
      <w:numFmt w:val="decimal"/>
      <w:lvlText w:val="%1"/>
      <w:lvlJc w:val="left"/>
      <w:pPr>
        <w:tabs>
          <w:tab w:val="num" w:pos="0"/>
        </w:tabs>
        <w:ind w:left="570" w:hanging="360"/>
      </w:pPr>
      <w:rPr>
        <w:rFonts w:cs="Times New Roman"/>
        <w:kern w:val="1"/>
        <w:sz w:val="21"/>
        <w:szCs w:val="21"/>
        <w:lang w:eastAsia="ja-JP"/>
      </w:rPr>
    </w:lvl>
    <w:lvl w:ilvl="1">
      <w:start w:val="1"/>
      <w:numFmt w:val="bullet"/>
      <w:lvlText w:val="□"/>
      <w:lvlJc w:val="left"/>
      <w:pPr>
        <w:tabs>
          <w:tab w:val="num" w:pos="0"/>
        </w:tabs>
        <w:ind w:left="990" w:hanging="360"/>
      </w:pPr>
      <w:rPr>
        <w:rFonts w:ascii="ＭＳ 明朝" w:hAnsi="ＭＳ 明朝" w:cs="Times New Roman"/>
        <w:color w:val="auto"/>
        <w:kern w:val="1"/>
        <w:sz w:val="21"/>
        <w:szCs w:val="24"/>
        <w:lang w:eastAsia="ja-JP"/>
      </w:rPr>
    </w:lvl>
    <w:lvl w:ilvl="2">
      <w:start w:val="1"/>
      <w:numFmt w:val="decimal"/>
      <w:lvlText w:val="%3"/>
      <w:lvlJc w:val="left"/>
      <w:pPr>
        <w:tabs>
          <w:tab w:val="num" w:pos="0"/>
        </w:tabs>
        <w:ind w:left="1470" w:hanging="420"/>
      </w:pPr>
    </w:lvl>
    <w:lvl w:ilvl="3">
      <w:start w:val="1"/>
      <w:numFmt w:val="decimal"/>
      <w:lvlText w:val="%4."/>
      <w:lvlJc w:val="left"/>
      <w:pPr>
        <w:tabs>
          <w:tab w:val="num" w:pos="0"/>
        </w:tabs>
        <w:ind w:left="1890" w:hanging="420"/>
      </w:pPr>
    </w:lvl>
    <w:lvl w:ilvl="4">
      <w:start w:val="1"/>
      <w:numFmt w:val="aiueoFullWidth"/>
      <w:lvlText w:val="(%5)"/>
      <w:lvlJc w:val="left"/>
      <w:pPr>
        <w:tabs>
          <w:tab w:val="num" w:pos="0"/>
        </w:tabs>
        <w:ind w:left="2310" w:hanging="420"/>
      </w:pPr>
    </w:lvl>
    <w:lvl w:ilvl="5">
      <w:start w:val="1"/>
      <w:numFmt w:val="decimal"/>
      <w:lvlText w:val="%6"/>
      <w:lvlJc w:val="left"/>
      <w:pPr>
        <w:tabs>
          <w:tab w:val="num" w:pos="0"/>
        </w:tabs>
        <w:ind w:left="2730" w:hanging="420"/>
      </w:pPr>
    </w:lvl>
    <w:lvl w:ilvl="6">
      <w:start w:val="1"/>
      <w:numFmt w:val="decimal"/>
      <w:lvlText w:val="%7."/>
      <w:lvlJc w:val="left"/>
      <w:pPr>
        <w:tabs>
          <w:tab w:val="num" w:pos="0"/>
        </w:tabs>
        <w:ind w:left="3150" w:hanging="420"/>
      </w:pPr>
    </w:lvl>
    <w:lvl w:ilvl="7">
      <w:start w:val="1"/>
      <w:numFmt w:val="aiueoFullWidth"/>
      <w:lvlText w:val="(%8)"/>
      <w:lvlJc w:val="left"/>
      <w:pPr>
        <w:tabs>
          <w:tab w:val="num" w:pos="0"/>
        </w:tabs>
        <w:ind w:left="3570" w:hanging="420"/>
      </w:pPr>
    </w:lvl>
    <w:lvl w:ilvl="8">
      <w:start w:val="1"/>
      <w:numFmt w:val="decimal"/>
      <w:lvlText w:val="%9"/>
      <w:lvlJc w:val="left"/>
      <w:pPr>
        <w:tabs>
          <w:tab w:val="num" w:pos="0"/>
        </w:tabs>
        <w:ind w:left="3990" w:hanging="420"/>
      </w:pPr>
    </w:lvl>
  </w:abstractNum>
  <w:abstractNum w:abstractNumId="8" w15:restartNumberingAfterBreak="0">
    <w:nsid w:val="00000009"/>
    <w:multiLevelType w:val="singleLevel"/>
    <w:tmpl w:val="00000009"/>
    <w:name w:val="WW8Num21"/>
    <w:lvl w:ilvl="0">
      <w:start w:val="1"/>
      <w:numFmt w:val="decimalFullWidth"/>
      <w:lvlText w:val="（%1）"/>
      <w:lvlJc w:val="left"/>
      <w:pPr>
        <w:tabs>
          <w:tab w:val="num" w:pos="0"/>
        </w:tabs>
        <w:ind w:left="720" w:hanging="720"/>
      </w:pPr>
      <w:rPr>
        <w:lang w:eastAsia="ja-JP"/>
      </w:rPr>
    </w:lvl>
  </w:abstractNum>
  <w:abstractNum w:abstractNumId="9" w15:restartNumberingAfterBreak="0">
    <w:nsid w:val="03D77368"/>
    <w:multiLevelType w:val="hybridMultilevel"/>
    <w:tmpl w:val="3D4AD2C8"/>
    <w:lvl w:ilvl="0" w:tplc="C958F2BE">
      <w:start w:val="2"/>
      <w:numFmt w:val="decimalEnclosedCircle"/>
      <w:lvlText w:val="%1"/>
      <w:lvlJc w:val="left"/>
      <w:pPr>
        <w:ind w:left="360" w:hanging="360"/>
      </w:pPr>
      <w:rPr>
        <w:rFonts w:cs="Times New Roman" w:hint="default"/>
        <w:color w:val="auto"/>
        <w:sz w:val="21"/>
      </w:rPr>
    </w:lvl>
    <w:lvl w:ilvl="1" w:tplc="04090017" w:tentative="1">
      <w:start w:val="1"/>
      <w:numFmt w:val="aiueoFullWidth"/>
      <w:lvlText w:val="(%2)"/>
      <w:lvlJc w:val="left"/>
      <w:pPr>
        <w:ind w:left="620" w:hanging="420"/>
      </w:pPr>
    </w:lvl>
    <w:lvl w:ilvl="2" w:tplc="04090011" w:tentative="1">
      <w:start w:val="1"/>
      <w:numFmt w:val="decimalEnclosedCircle"/>
      <w:lvlText w:val="%3"/>
      <w:lvlJc w:val="left"/>
      <w:pPr>
        <w:ind w:left="1040" w:hanging="420"/>
      </w:pPr>
    </w:lvl>
    <w:lvl w:ilvl="3" w:tplc="0409000F" w:tentative="1">
      <w:start w:val="1"/>
      <w:numFmt w:val="decimal"/>
      <w:lvlText w:val="%4."/>
      <w:lvlJc w:val="left"/>
      <w:pPr>
        <w:ind w:left="1460" w:hanging="420"/>
      </w:pPr>
    </w:lvl>
    <w:lvl w:ilvl="4" w:tplc="04090017" w:tentative="1">
      <w:start w:val="1"/>
      <w:numFmt w:val="aiueoFullWidth"/>
      <w:lvlText w:val="(%5)"/>
      <w:lvlJc w:val="left"/>
      <w:pPr>
        <w:ind w:left="1880" w:hanging="420"/>
      </w:pPr>
    </w:lvl>
    <w:lvl w:ilvl="5" w:tplc="04090011" w:tentative="1">
      <w:start w:val="1"/>
      <w:numFmt w:val="decimalEnclosedCircle"/>
      <w:lvlText w:val="%6"/>
      <w:lvlJc w:val="left"/>
      <w:pPr>
        <w:ind w:left="2300" w:hanging="420"/>
      </w:pPr>
    </w:lvl>
    <w:lvl w:ilvl="6" w:tplc="0409000F" w:tentative="1">
      <w:start w:val="1"/>
      <w:numFmt w:val="decimal"/>
      <w:lvlText w:val="%7."/>
      <w:lvlJc w:val="left"/>
      <w:pPr>
        <w:ind w:left="2720" w:hanging="420"/>
      </w:pPr>
    </w:lvl>
    <w:lvl w:ilvl="7" w:tplc="04090017" w:tentative="1">
      <w:start w:val="1"/>
      <w:numFmt w:val="aiueoFullWidth"/>
      <w:lvlText w:val="(%8)"/>
      <w:lvlJc w:val="left"/>
      <w:pPr>
        <w:ind w:left="3140" w:hanging="420"/>
      </w:pPr>
    </w:lvl>
    <w:lvl w:ilvl="8" w:tplc="04090011" w:tentative="1">
      <w:start w:val="1"/>
      <w:numFmt w:val="decimalEnclosedCircle"/>
      <w:lvlText w:val="%9"/>
      <w:lvlJc w:val="left"/>
      <w:pPr>
        <w:ind w:left="3560" w:hanging="420"/>
      </w:pPr>
    </w:lvl>
  </w:abstractNum>
  <w:abstractNum w:abstractNumId="10" w15:restartNumberingAfterBreak="0">
    <w:nsid w:val="3DDD04B0"/>
    <w:multiLevelType w:val="hybridMultilevel"/>
    <w:tmpl w:val="E2709444"/>
    <w:lvl w:ilvl="0" w:tplc="00000002">
      <w:start w:val="1"/>
      <w:numFmt w:val="decimal"/>
      <w:lvlText w:val="%1"/>
      <w:lvlJc w:val="left"/>
      <w:pPr>
        <w:ind w:left="1560" w:hanging="420"/>
      </w:pPr>
      <w:rPr>
        <w:lang w:eastAsia="ja-JP"/>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15:restartNumberingAfterBreak="0">
    <w:nsid w:val="53CA3052"/>
    <w:multiLevelType w:val="hybridMultilevel"/>
    <w:tmpl w:val="121E7A1A"/>
    <w:lvl w:ilvl="0" w:tplc="C958F2BE">
      <w:start w:val="2"/>
      <w:numFmt w:val="decimalEnclosedCircle"/>
      <w:lvlText w:val="%1"/>
      <w:lvlJc w:val="left"/>
      <w:pPr>
        <w:ind w:left="580" w:hanging="360"/>
      </w:pPr>
      <w:rPr>
        <w:rFonts w:cs="Times New Roman" w:hint="default"/>
        <w:color w:val="auto"/>
        <w:sz w:val="21"/>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4B73DEE"/>
    <w:multiLevelType w:val="hybridMultilevel"/>
    <w:tmpl w:val="A4B64602"/>
    <w:lvl w:ilvl="0" w:tplc="94449030">
      <w:start w:val="1"/>
      <w:numFmt w:val="decimalEnclosedCircle"/>
      <w:lvlText w:val="%1"/>
      <w:lvlJc w:val="left"/>
      <w:pPr>
        <w:ind w:left="580" w:hanging="360"/>
      </w:pPr>
      <w:rPr>
        <w:rFonts w:cs="Times New Roman" w:hint="default"/>
        <w:color w:val="auto"/>
        <w:sz w:val="21"/>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8E873EA"/>
    <w:multiLevelType w:val="hybridMultilevel"/>
    <w:tmpl w:val="B4523F5E"/>
    <w:lvl w:ilvl="0" w:tplc="47E222AE">
      <w:start w:val="1"/>
      <w:numFmt w:val="decimalEnclosedCircle"/>
      <w:lvlText w:val="%1"/>
      <w:lvlJc w:val="left"/>
      <w:pPr>
        <w:ind w:left="1090" w:hanging="360"/>
      </w:pPr>
      <w:rPr>
        <w:rFonts w:ascii="ＭＳ 明朝" w:eastAsia="ＭＳ 明朝" w:hAnsi="ＭＳ 明朝" w:cs="ＭＳ 明朝"/>
        <w:color w:val="auto"/>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14" w15:restartNumberingAfterBreak="0">
    <w:nsid w:val="5B4365E4"/>
    <w:multiLevelType w:val="hybridMultilevel"/>
    <w:tmpl w:val="FC92FA20"/>
    <w:lvl w:ilvl="0" w:tplc="BA14269E">
      <w:start w:val="6"/>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2"/>
  </w:num>
  <w:num w:numId="12">
    <w:abstractNumId w:val="14"/>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E1"/>
    <w:rsid w:val="00010234"/>
    <w:rsid w:val="00051F36"/>
    <w:rsid w:val="000723DA"/>
    <w:rsid w:val="00075E72"/>
    <w:rsid w:val="000A16A5"/>
    <w:rsid w:val="000B581B"/>
    <w:rsid w:val="000C0432"/>
    <w:rsid w:val="00151064"/>
    <w:rsid w:val="0015210A"/>
    <w:rsid w:val="0015279F"/>
    <w:rsid w:val="00154B22"/>
    <w:rsid w:val="001C296C"/>
    <w:rsid w:val="001C74F4"/>
    <w:rsid w:val="001C77C8"/>
    <w:rsid w:val="001E37AC"/>
    <w:rsid w:val="001E45E2"/>
    <w:rsid w:val="001F0670"/>
    <w:rsid w:val="001F3CBD"/>
    <w:rsid w:val="002006C2"/>
    <w:rsid w:val="002023FD"/>
    <w:rsid w:val="00202D50"/>
    <w:rsid w:val="002041A7"/>
    <w:rsid w:val="00205813"/>
    <w:rsid w:val="002068DC"/>
    <w:rsid w:val="002203ED"/>
    <w:rsid w:val="00222A3C"/>
    <w:rsid w:val="00233297"/>
    <w:rsid w:val="00244BC0"/>
    <w:rsid w:val="00250AC5"/>
    <w:rsid w:val="00266B9D"/>
    <w:rsid w:val="002D2021"/>
    <w:rsid w:val="002D5142"/>
    <w:rsid w:val="00303D18"/>
    <w:rsid w:val="0031157B"/>
    <w:rsid w:val="00321681"/>
    <w:rsid w:val="00346DEF"/>
    <w:rsid w:val="00350DA5"/>
    <w:rsid w:val="00367046"/>
    <w:rsid w:val="00390CF0"/>
    <w:rsid w:val="003B660E"/>
    <w:rsid w:val="003E763C"/>
    <w:rsid w:val="0040430F"/>
    <w:rsid w:val="004117FA"/>
    <w:rsid w:val="00414F5C"/>
    <w:rsid w:val="00445E77"/>
    <w:rsid w:val="004E56EC"/>
    <w:rsid w:val="004F0F4C"/>
    <w:rsid w:val="005330C4"/>
    <w:rsid w:val="0054706E"/>
    <w:rsid w:val="00547F1F"/>
    <w:rsid w:val="00560EEF"/>
    <w:rsid w:val="00565CC1"/>
    <w:rsid w:val="00570A3B"/>
    <w:rsid w:val="0059248E"/>
    <w:rsid w:val="005A2426"/>
    <w:rsid w:val="005C285F"/>
    <w:rsid w:val="005D62C4"/>
    <w:rsid w:val="005F6F97"/>
    <w:rsid w:val="0060225D"/>
    <w:rsid w:val="0062443C"/>
    <w:rsid w:val="006303BF"/>
    <w:rsid w:val="00632A1F"/>
    <w:rsid w:val="00635301"/>
    <w:rsid w:val="00655946"/>
    <w:rsid w:val="00661D0D"/>
    <w:rsid w:val="006814F4"/>
    <w:rsid w:val="006A1422"/>
    <w:rsid w:val="006A2D1F"/>
    <w:rsid w:val="006B1B2C"/>
    <w:rsid w:val="006E34CA"/>
    <w:rsid w:val="006F5968"/>
    <w:rsid w:val="007056C1"/>
    <w:rsid w:val="007159AD"/>
    <w:rsid w:val="007177A2"/>
    <w:rsid w:val="0072483B"/>
    <w:rsid w:val="00725352"/>
    <w:rsid w:val="00782327"/>
    <w:rsid w:val="007863BE"/>
    <w:rsid w:val="007A21ED"/>
    <w:rsid w:val="007F48FF"/>
    <w:rsid w:val="0080584F"/>
    <w:rsid w:val="00815E57"/>
    <w:rsid w:val="00816B20"/>
    <w:rsid w:val="00817B80"/>
    <w:rsid w:val="00817DA1"/>
    <w:rsid w:val="008369E5"/>
    <w:rsid w:val="00836E81"/>
    <w:rsid w:val="008A00DD"/>
    <w:rsid w:val="008A5512"/>
    <w:rsid w:val="008B100E"/>
    <w:rsid w:val="008D243B"/>
    <w:rsid w:val="008E6848"/>
    <w:rsid w:val="00905FFB"/>
    <w:rsid w:val="009305CE"/>
    <w:rsid w:val="009335A1"/>
    <w:rsid w:val="00937B5D"/>
    <w:rsid w:val="00940B5A"/>
    <w:rsid w:val="00953F5F"/>
    <w:rsid w:val="009654E4"/>
    <w:rsid w:val="0098237F"/>
    <w:rsid w:val="0098322D"/>
    <w:rsid w:val="009855FD"/>
    <w:rsid w:val="009867FE"/>
    <w:rsid w:val="009977E4"/>
    <w:rsid w:val="009A0FB3"/>
    <w:rsid w:val="009A3910"/>
    <w:rsid w:val="009C1262"/>
    <w:rsid w:val="00A31309"/>
    <w:rsid w:val="00A3452A"/>
    <w:rsid w:val="00A521EA"/>
    <w:rsid w:val="00A573E8"/>
    <w:rsid w:val="00A61608"/>
    <w:rsid w:val="00A648E1"/>
    <w:rsid w:val="00A738CF"/>
    <w:rsid w:val="00A75FAB"/>
    <w:rsid w:val="00A81D5D"/>
    <w:rsid w:val="00A93A1A"/>
    <w:rsid w:val="00AC65D4"/>
    <w:rsid w:val="00AF37AC"/>
    <w:rsid w:val="00B501FF"/>
    <w:rsid w:val="00B5490B"/>
    <w:rsid w:val="00B54FE3"/>
    <w:rsid w:val="00B87F4C"/>
    <w:rsid w:val="00BA2EE6"/>
    <w:rsid w:val="00BB4BA8"/>
    <w:rsid w:val="00BE1924"/>
    <w:rsid w:val="00BF3F44"/>
    <w:rsid w:val="00BF6E45"/>
    <w:rsid w:val="00C00D35"/>
    <w:rsid w:val="00C060F2"/>
    <w:rsid w:val="00C06B63"/>
    <w:rsid w:val="00C50824"/>
    <w:rsid w:val="00C54D33"/>
    <w:rsid w:val="00C835DD"/>
    <w:rsid w:val="00C83924"/>
    <w:rsid w:val="00CA2B20"/>
    <w:rsid w:val="00CB4FFA"/>
    <w:rsid w:val="00CF32AB"/>
    <w:rsid w:val="00D0667F"/>
    <w:rsid w:val="00D407BC"/>
    <w:rsid w:val="00D44775"/>
    <w:rsid w:val="00D46188"/>
    <w:rsid w:val="00D55171"/>
    <w:rsid w:val="00D55510"/>
    <w:rsid w:val="00D65A2C"/>
    <w:rsid w:val="00D764D6"/>
    <w:rsid w:val="00DC5BD7"/>
    <w:rsid w:val="00DD49A5"/>
    <w:rsid w:val="00DF1113"/>
    <w:rsid w:val="00E05C93"/>
    <w:rsid w:val="00E1121C"/>
    <w:rsid w:val="00E402F7"/>
    <w:rsid w:val="00E67DA9"/>
    <w:rsid w:val="00E801DC"/>
    <w:rsid w:val="00E82911"/>
    <w:rsid w:val="00E95397"/>
    <w:rsid w:val="00EA14B1"/>
    <w:rsid w:val="00EB6435"/>
    <w:rsid w:val="00EE4050"/>
    <w:rsid w:val="00F10C37"/>
    <w:rsid w:val="00F65BF4"/>
    <w:rsid w:val="00F91F58"/>
    <w:rsid w:val="00F9548F"/>
    <w:rsid w:val="00FB7FAE"/>
    <w:rsid w:val="00FF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0A461C6B"/>
  <w15:chartTrackingRefBased/>
  <w15:docId w15:val="{EA3D5B1C-7C58-4B41-B939-61E97A5A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41" w:line="252" w:lineRule="auto"/>
      <w:ind w:left="10" w:hanging="10"/>
    </w:pPr>
    <w:rPr>
      <w:rFonts w:ascii="ＭＳ 明朝" w:eastAsia="ＭＳ 明朝" w:hAnsi="ＭＳ 明朝" w:cs="ＭＳ 明朝"/>
      <w:color w:val="000000"/>
      <w:sz w:val="24"/>
      <w:szCs w:val="22"/>
      <w:lang w:eastAsia="zh-CN"/>
    </w:rPr>
  </w:style>
  <w:style w:type="paragraph" w:styleId="1">
    <w:name w:val="heading 1"/>
    <w:next w:val="a"/>
    <w:qFormat/>
    <w:pPr>
      <w:keepNext/>
      <w:keepLines/>
      <w:numPr>
        <w:numId w:val="1"/>
      </w:numPr>
      <w:suppressAutoHyphens/>
      <w:spacing w:after="44" w:line="252" w:lineRule="auto"/>
      <w:ind w:left="10" w:hanging="10"/>
      <w:outlineLvl w:val="0"/>
    </w:pPr>
    <w:rPr>
      <w:rFonts w:ascii="ＭＳ 明朝" w:eastAsia="ＭＳ 明朝" w:hAnsi="ＭＳ 明朝" w:cs="ＭＳ 明朝"/>
      <w:color w:val="000000"/>
      <w:sz w:val="24"/>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eastAsia="ja-JP"/>
    </w:rPr>
  </w:style>
  <w:style w:type="character" w:customStyle="1" w:styleId="WW8Num3z0">
    <w:name w:val="WW8Num3z0"/>
    <w:rPr>
      <w:rFonts w:cs="ＭＳ 明朝"/>
      <w:kern w:val="1"/>
      <w:lang w:eastAsia="ja-JP"/>
    </w:rPr>
  </w:style>
  <w:style w:type="character" w:customStyle="1" w:styleId="WW8Num4z0">
    <w:name w:val="WW8Num4z0"/>
    <w:rPr>
      <w:rFonts w:ascii="ＭＳ 明朝" w:hAnsi="ＭＳ 明朝" w:cs="ＭＳ 明朝"/>
      <w:color w:val="000000"/>
      <w:szCs w:val="24"/>
      <w:lang w:eastAsia="ja-JP"/>
    </w:rPr>
  </w:style>
  <w:style w:type="character" w:customStyle="1" w:styleId="WW8Num5z0">
    <w:name w:val="WW8Num5z0"/>
    <w:rPr>
      <w:szCs w:val="24"/>
      <w:lang w:eastAsia="ja-JP"/>
    </w:rPr>
  </w:style>
  <w:style w:type="character" w:customStyle="1" w:styleId="WW8Num6z0">
    <w:name w:val="WW8Num6z0"/>
    <w:rPr>
      <w:lang w:eastAsia="ja-JP"/>
    </w:rPr>
  </w:style>
  <w:style w:type="character" w:customStyle="1" w:styleId="WW8Num7z0">
    <w:name w:val="WW8Num7z0"/>
    <w:rPr>
      <w:rFonts w:ascii="ＭＳ 明朝" w:eastAsia="ＭＳ 明朝" w:hAnsi="ＭＳ 明朝" w:cs="ＭＳ 明朝"/>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sz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kern w:val="1"/>
      <w:sz w:val="21"/>
      <w:szCs w:val="21"/>
      <w:lang w:eastAsia="ja-JP"/>
    </w:rPr>
  </w:style>
  <w:style w:type="character" w:customStyle="1" w:styleId="WW8Num13z1">
    <w:name w:val="WW8Num13z1"/>
    <w:rPr>
      <w:rFonts w:ascii="ＭＳ 明朝" w:eastAsia="ＭＳ 明朝" w:hAnsi="ＭＳ 明朝" w:cs="Times New Roman"/>
      <w:color w:val="00B050"/>
      <w:kern w:val="1"/>
      <w:sz w:val="21"/>
      <w:szCs w:val="24"/>
      <w:lang w:eastAsia="ja-JP"/>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sz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sz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sz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lang w:eastAsia="ja-JP"/>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sz w:val="18"/>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ＭＳ 明朝" w:eastAsia="ＭＳ 明朝" w:hAnsi="ＭＳ 明朝" w:cs="Times New Roman"/>
    </w:rPr>
  </w:style>
  <w:style w:type="character" w:customStyle="1" w:styleId="WW8Num24z1">
    <w:name w:val="WW8Num24z1"/>
    <w:rPr>
      <w:rFonts w:ascii="Wingdings" w:hAnsi="Wingdings" w:cs="Wingdings"/>
    </w:rPr>
  </w:style>
  <w:style w:type="character" w:customStyle="1" w:styleId="3">
    <w:name w:val="段落フォント3"/>
  </w:style>
  <w:style w:type="character" w:customStyle="1" w:styleId="WW8Num4z1">
    <w:name w:val="WW8Num4z1"/>
    <w:rPr>
      <w:rFonts w:ascii="Wingdings" w:hAnsi="Wingdings" w:cs="Wingding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2">
    <w:name w:val="段落フォント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5z0">
    <w:name w:val="WW8Num25z0"/>
    <w:rPr>
      <w:rFonts w:ascii="ＭＳ 明朝" w:eastAsia="ＭＳ 明朝" w:hAnsi="ＭＳ 明朝" w:cs="ＭＳ 明朝"/>
      <w:b w:val="0"/>
      <w:i w:val="0"/>
      <w:strike w:val="0"/>
      <w:dstrike w:val="0"/>
      <w:color w:val="000000"/>
      <w:position w:val="0"/>
      <w:sz w:val="24"/>
      <w:szCs w:val="24"/>
      <w:u w:val="none"/>
      <w:vertAlign w:val="baseline"/>
    </w:rPr>
  </w:style>
  <w:style w:type="character" w:customStyle="1" w:styleId="WW8Num26z0">
    <w:name w:val="WW8Num26z0"/>
    <w:rPr>
      <w:rFonts w:ascii="ＭＳ 明朝" w:eastAsia="ＭＳ 明朝" w:hAnsi="ＭＳ 明朝" w:cs="ＭＳ 明朝"/>
      <w:b w:val="0"/>
      <w:i w:val="0"/>
      <w:strike w:val="0"/>
      <w:dstrike w:val="0"/>
      <w:color w:val="000000"/>
      <w:position w:val="0"/>
      <w:sz w:val="24"/>
      <w:szCs w:val="24"/>
      <w:u w:val="none"/>
      <w:vertAlign w:val="baseline"/>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游ゴシック Light" w:eastAsia="游ゴシック Light" w:hAnsi="游ゴシック Light" w:cs="Times New Roman"/>
    </w:rPr>
  </w:style>
  <w:style w:type="character" w:customStyle="1" w:styleId="WW8Num30z1">
    <w:name w:val="WW8Num30z1"/>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ＭＳ 明朝" w:eastAsia="ＭＳ 明朝" w:hAnsi="ＭＳ 明朝" w:cs="ＭＳ 明朝"/>
      <w:b w:val="0"/>
      <w:i w:val="0"/>
      <w:strike w:val="0"/>
      <w:dstrike w:val="0"/>
      <w:color w:val="000000"/>
      <w:position w:val="0"/>
      <w:sz w:val="24"/>
      <w:szCs w:val="24"/>
      <w:u w:val="none"/>
      <w:vertAlign w:val="baseline"/>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ＭＳ 明朝" w:eastAsia="ＭＳ 明朝" w:hAnsi="ＭＳ 明朝" w:cs="ＭＳ 明朝"/>
      <w:b w:val="0"/>
      <w:i w:val="0"/>
      <w:strike w:val="0"/>
      <w:dstrike w:val="0"/>
      <w:color w:val="000000"/>
      <w:position w:val="0"/>
      <w:sz w:val="24"/>
      <w:szCs w:val="24"/>
      <w:u w:val="none"/>
      <w:vertAlign w:val="baseline"/>
    </w:rPr>
  </w:style>
  <w:style w:type="character" w:customStyle="1" w:styleId="WW8Num37z0">
    <w:name w:val="WW8Num37z0"/>
    <w:rPr>
      <w:rFonts w:ascii="ＭＳ 明朝" w:eastAsia="ＭＳ 明朝" w:hAnsi="ＭＳ 明朝" w:cs="ＭＳ 明朝"/>
      <w:b w:val="0"/>
      <w:i w:val="0"/>
      <w:strike w:val="0"/>
      <w:dstrike w:val="0"/>
      <w:color w:val="000000"/>
      <w:position w:val="0"/>
      <w:sz w:val="24"/>
      <w:szCs w:val="24"/>
      <w:u w:val="none"/>
      <w:vertAlign w:val="baseline"/>
    </w:rPr>
  </w:style>
  <w:style w:type="character" w:customStyle="1" w:styleId="WW8Num38z0">
    <w:name w:val="WW8Num38z0"/>
    <w:rPr>
      <w:rFonts w:cs="ＭＳ 明朝"/>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ＭＳ 明朝" w:eastAsia="ＭＳ 明朝" w:hAnsi="ＭＳ 明朝" w:cs="ＭＳ 明朝"/>
      <w:b w:val="0"/>
      <w:i w:val="0"/>
      <w:strike w:val="0"/>
      <w:dstrike w:val="0"/>
      <w:color w:val="000000"/>
      <w:position w:val="0"/>
      <w:sz w:val="24"/>
      <w:szCs w:val="24"/>
      <w:u w:val="none"/>
      <w:vertAlign w:val="baseline"/>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ＭＳ 明朝" w:eastAsia="ＭＳ 明朝" w:hAnsi="ＭＳ 明朝" w:cs="ＭＳ 明朝"/>
      <w:b w:val="0"/>
      <w:i w:val="0"/>
      <w:strike w:val="0"/>
      <w:dstrike w:val="0"/>
      <w:color w:val="000000"/>
      <w:position w:val="0"/>
      <w:sz w:val="24"/>
      <w:szCs w:val="24"/>
      <w:u w:val="none"/>
      <w:vertAlign w:val="baseline"/>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2">
    <w:name w:val="WW8Num48z2"/>
    <w:rPr>
      <w:rFonts w:ascii="游ゴシック Light" w:eastAsia="游ゴシック Light" w:hAnsi="游ゴシック Light" w:cs="Times New Roman"/>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10">
    <w:name w:val="段落フォント1"/>
  </w:style>
  <w:style w:type="character" w:customStyle="1" w:styleId="11">
    <w:name w:val="見出し 1 (文字)"/>
    <w:rPr>
      <w:rFonts w:ascii="ＭＳ 明朝" w:eastAsia="ＭＳ 明朝" w:hAnsi="ＭＳ 明朝" w:cs="ＭＳ 明朝"/>
      <w:color w:val="000000"/>
      <w:sz w:val="24"/>
    </w:rPr>
  </w:style>
  <w:style w:type="character" w:customStyle="1" w:styleId="a3">
    <w:name w:val="ヘッダー (文字)"/>
    <w:rPr>
      <w:rFonts w:ascii="ＭＳ 明朝" w:eastAsia="ＭＳ 明朝" w:hAnsi="ＭＳ 明朝" w:cs="ＭＳ 明朝"/>
      <w:color w:val="000000"/>
      <w:sz w:val="24"/>
      <w:szCs w:val="22"/>
    </w:rPr>
  </w:style>
  <w:style w:type="character" w:customStyle="1" w:styleId="a4">
    <w:name w:val="フッター (文字)"/>
    <w:rPr>
      <w:rFonts w:ascii="Century" w:eastAsia="Century" w:hAnsi="Century" w:cs="Century"/>
      <w:sz w:val="21"/>
      <w:szCs w:val="21"/>
    </w:rPr>
  </w:style>
  <w:style w:type="character" w:customStyle="1" w:styleId="a5">
    <w:name w:val="吹き出し (文字)"/>
    <w:rPr>
      <w:rFonts w:ascii="Arial" w:eastAsia="ＭＳ ゴシック" w:hAnsi="Arial" w:cs="Times New Roman"/>
      <w:color w:val="000000"/>
      <w:sz w:val="18"/>
      <w:szCs w:val="18"/>
    </w:rPr>
  </w:style>
  <w:style w:type="character" w:customStyle="1" w:styleId="a6">
    <w:name w:val="日付 (文字)"/>
    <w:rPr>
      <w:rFonts w:ascii="ＭＳ 明朝" w:hAnsi="ＭＳ 明朝" w:cs="ＭＳ 明朝"/>
      <w:color w:val="000000"/>
      <w:sz w:val="24"/>
      <w:szCs w:val="22"/>
    </w:rPr>
  </w:style>
  <w:style w:type="character" w:styleId="a7">
    <w:name w:val="Hyperlink"/>
    <w:rPr>
      <w:color w:val="0563C1"/>
      <w:u w:val="single"/>
    </w:rPr>
  </w:style>
  <w:style w:type="character" w:customStyle="1" w:styleId="12">
    <w:name w:val="コメント参照1"/>
    <w:rPr>
      <w:sz w:val="18"/>
      <w:szCs w:val="18"/>
    </w:rPr>
  </w:style>
  <w:style w:type="character" w:customStyle="1" w:styleId="a8">
    <w:name w:val="コメント文字列 (文字)"/>
    <w:rPr>
      <w:rFonts w:ascii="ＭＳ 明朝" w:hAnsi="ＭＳ 明朝" w:cs="ＭＳ 明朝"/>
      <w:color w:val="000000"/>
      <w:sz w:val="24"/>
      <w:szCs w:val="22"/>
    </w:rPr>
  </w:style>
  <w:style w:type="character" w:customStyle="1" w:styleId="a9">
    <w:name w:val="コメント内容 (文字)"/>
    <w:rPr>
      <w:rFonts w:ascii="ＭＳ 明朝" w:hAnsi="ＭＳ 明朝" w:cs="ＭＳ 明朝"/>
      <w:b/>
      <w:bCs/>
      <w:color w:val="000000"/>
      <w:sz w:val="24"/>
      <w:szCs w:val="22"/>
    </w:rPr>
  </w:style>
  <w:style w:type="character" w:customStyle="1" w:styleId="aa">
    <w:name w:val="記 (文字)"/>
    <w:rPr>
      <w:rFonts w:ascii="ＭＳ 明朝" w:hAnsi="ＭＳ 明朝" w:cs="ＭＳ 明朝"/>
      <w:kern w:val="1"/>
      <w:sz w:val="21"/>
      <w:szCs w:val="24"/>
    </w:rPr>
  </w:style>
  <w:style w:type="character" w:customStyle="1" w:styleId="ab">
    <w:name w:val="結語 (文字)"/>
    <w:rPr>
      <w:rFonts w:ascii="ＭＳ 明朝" w:hAnsi="ＭＳ 明朝" w:cs="ＭＳ 明朝"/>
      <w:kern w:val="1"/>
      <w:sz w:val="21"/>
      <w:szCs w:val="24"/>
    </w:rPr>
  </w:style>
  <w:style w:type="character" w:styleId="ac">
    <w:name w:val="Unresolved Mention"/>
    <w:rPr>
      <w:color w:val="605E5C"/>
      <w:highlight w:val="lightGray"/>
    </w:rPr>
  </w:style>
  <w:style w:type="paragraph" w:customStyle="1" w:styleId="Heading">
    <w:name w:val="Heading"/>
    <w:basedOn w:val="a"/>
    <w:next w:val="ad"/>
    <w:pPr>
      <w:keepNext/>
      <w:spacing w:before="240" w:after="120"/>
    </w:pPr>
    <w:rPr>
      <w:rFonts w:ascii="Liberation Sans" w:eastAsia="DejaVu Sans" w:hAnsi="Liberation Sans" w:cs="DejaVu Sans"/>
      <w:sz w:val="28"/>
      <w:szCs w:val="28"/>
    </w:rPr>
  </w:style>
  <w:style w:type="paragraph" w:styleId="ad">
    <w:name w:val="Body Text"/>
    <w:basedOn w:val="a"/>
    <w:pPr>
      <w:spacing w:after="140" w:line="288" w:lineRule="auto"/>
    </w:pPr>
  </w:style>
  <w:style w:type="paragraph" w:styleId="ae">
    <w:name w:val="List"/>
    <w:basedOn w:val="ad"/>
  </w:style>
  <w:style w:type="paragraph" w:styleId="af">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Cs w:val="24"/>
    </w:rPr>
  </w:style>
  <w:style w:type="paragraph" w:customStyle="1" w:styleId="13">
    <w:name w:val="図表番号1"/>
    <w:basedOn w:val="a"/>
    <w:pPr>
      <w:suppressLineNumbers/>
      <w:spacing w:before="120" w:after="120"/>
    </w:pPr>
    <w:rPr>
      <w:i/>
      <w:iCs/>
      <w:szCs w:val="24"/>
    </w:rPr>
  </w:style>
  <w:style w:type="paragraph" w:styleId="af0">
    <w:name w:val="header"/>
    <w:basedOn w:val="a"/>
    <w:pPr>
      <w:tabs>
        <w:tab w:val="center" w:pos="4252"/>
        <w:tab w:val="right" w:pos="8504"/>
      </w:tabs>
      <w:snapToGrid w:val="0"/>
    </w:pPr>
  </w:style>
  <w:style w:type="paragraph" w:styleId="af1">
    <w:name w:val="footer"/>
    <w:basedOn w:val="a"/>
    <w:pPr>
      <w:tabs>
        <w:tab w:val="center" w:pos="4680"/>
        <w:tab w:val="right" w:pos="9360"/>
      </w:tabs>
      <w:spacing w:after="0" w:line="240" w:lineRule="auto"/>
      <w:ind w:left="0" w:firstLine="0"/>
    </w:pPr>
    <w:rPr>
      <w:rFonts w:ascii="Century" w:eastAsia="Century" w:hAnsi="Century" w:cs="Times New Roman"/>
      <w:sz w:val="21"/>
      <w:szCs w:val="21"/>
      <w:lang w:eastAsia="ja-JP"/>
    </w:rPr>
  </w:style>
  <w:style w:type="paragraph" w:styleId="af2">
    <w:name w:val="Balloon Text"/>
    <w:basedOn w:val="a"/>
    <w:pPr>
      <w:spacing w:after="0" w:line="240" w:lineRule="auto"/>
    </w:pPr>
    <w:rPr>
      <w:rFonts w:ascii="Arial" w:eastAsia="ＭＳ ゴシック" w:hAnsi="Arial" w:cs="Times New Roman"/>
      <w:sz w:val="18"/>
      <w:szCs w:val="18"/>
    </w:rPr>
  </w:style>
  <w:style w:type="paragraph" w:styleId="af3">
    <w:name w:val="List Paragraph"/>
    <w:basedOn w:val="a"/>
    <w:qFormat/>
    <w:pPr>
      <w:widowControl w:val="0"/>
      <w:spacing w:after="0" w:line="240" w:lineRule="auto"/>
      <w:ind w:left="840" w:firstLine="0"/>
      <w:jc w:val="both"/>
    </w:pPr>
    <w:rPr>
      <w:rFonts w:cs="Times New Roman"/>
      <w:kern w:val="1"/>
      <w:lang w:eastAsia="ja-JP"/>
    </w:rPr>
  </w:style>
  <w:style w:type="paragraph" w:customStyle="1" w:styleId="14">
    <w:name w:val="日付1"/>
    <w:basedOn w:val="a"/>
    <w:next w:val="a"/>
  </w:style>
  <w:style w:type="paragraph" w:customStyle="1" w:styleId="15">
    <w:name w:val="コメント文字列1"/>
    <w:basedOn w:val="a"/>
  </w:style>
  <w:style w:type="paragraph" w:styleId="af4">
    <w:name w:val="annotation subject"/>
    <w:basedOn w:val="15"/>
    <w:next w:val="15"/>
    <w:rPr>
      <w:b/>
      <w:bCs/>
    </w:rPr>
  </w:style>
  <w:style w:type="paragraph" w:customStyle="1" w:styleId="16">
    <w:name w:val="記1"/>
    <w:basedOn w:val="a"/>
    <w:next w:val="a"/>
    <w:pPr>
      <w:jc w:val="center"/>
    </w:pPr>
    <w:rPr>
      <w:rFonts w:cs="Times New Roman"/>
      <w:kern w:val="1"/>
      <w:sz w:val="21"/>
      <w:szCs w:val="24"/>
      <w:lang w:eastAsia="ja-JP"/>
    </w:rPr>
  </w:style>
  <w:style w:type="paragraph" w:customStyle="1" w:styleId="17">
    <w:name w:val="結語1"/>
    <w:basedOn w:val="a"/>
    <w:pPr>
      <w:ind w:left="0"/>
      <w:jc w:val="right"/>
    </w:pPr>
    <w:rPr>
      <w:rFonts w:cs="Times New Roman"/>
      <w:kern w:val="1"/>
      <w:sz w:val="21"/>
      <w:szCs w:val="24"/>
      <w:lang w:eastAsia="ja-JP"/>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af5">
    <w:name w:val="一太郎"/>
    <w:pPr>
      <w:widowControl w:val="0"/>
      <w:suppressAutoHyphens/>
      <w:autoSpaceDE w:val="0"/>
      <w:spacing w:line="347" w:lineRule="exact"/>
      <w:jc w:val="both"/>
    </w:pPr>
    <w:rPr>
      <w:rFonts w:ascii="Century" w:eastAsia="ＭＳ ゴシック" w:hAnsi="Century" w:cs="ＭＳ ゴシック"/>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F90C-AFAD-4EC8-AD69-3D0A4E8A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2882</Words>
  <Characters>16433</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淡路市産業振興部 農地整備課</cp:lastModifiedBy>
  <cp:revision>4</cp:revision>
  <cp:lastPrinted>2021-07-19T07:12:00Z</cp:lastPrinted>
  <dcterms:created xsi:type="dcterms:W3CDTF">2021-08-26T05:59:00Z</dcterms:created>
  <dcterms:modified xsi:type="dcterms:W3CDTF">2021-08-27T04:33:00Z</dcterms:modified>
</cp:coreProperties>
</file>